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CA" w:rsidRPr="002A1AE6" w:rsidRDefault="00223106">
      <w:pPr>
        <w:jc w:val="center"/>
        <w:rPr>
          <w:rFonts w:ascii="Verdana" w:hAnsi="Verdana"/>
          <w:b/>
          <w:sz w:val="28"/>
          <w:szCs w:val="28"/>
        </w:rPr>
      </w:pPr>
      <w:r w:rsidRPr="002A1AE6">
        <w:rPr>
          <w:rFonts w:ascii="Verdana" w:hAnsi="Verdana"/>
          <w:b/>
          <w:smallCaps/>
          <w:sz w:val="28"/>
          <w:szCs w:val="28"/>
        </w:rPr>
        <w:t>dichiarazione di residenza</w:t>
      </w:r>
      <w:r w:rsidR="002A1AE6" w:rsidRPr="002A1AE6">
        <w:rPr>
          <w:rFonts w:ascii="Verdana" w:hAnsi="Verdana"/>
          <w:b/>
          <w:smallCaps/>
          <w:sz w:val="28"/>
          <w:szCs w:val="28"/>
        </w:rPr>
        <w:t xml:space="preserve"> nel comune di</w:t>
      </w:r>
      <w:r w:rsidR="00B9333B">
        <w:rPr>
          <w:rFonts w:ascii="Verdana" w:hAnsi="Verdana"/>
          <w:b/>
          <w:smallCaps/>
          <w:sz w:val="28"/>
          <w:szCs w:val="28"/>
        </w:rPr>
        <w:t xml:space="preserve">  </w:t>
      </w:r>
      <w:r w:rsidR="002A1AE6" w:rsidRPr="002A1AE6">
        <w:rPr>
          <w:rFonts w:ascii="Verdana" w:hAnsi="Verdana"/>
          <w:b/>
          <w:smallCaps/>
          <w:sz w:val="28"/>
          <w:szCs w:val="28"/>
        </w:rPr>
        <w:t xml:space="preserve"> o</w:t>
      </w:r>
      <w:r w:rsidR="00B9333B">
        <w:rPr>
          <w:rFonts w:ascii="Verdana" w:hAnsi="Verdana"/>
          <w:b/>
          <w:smallCaps/>
          <w:sz w:val="28"/>
          <w:szCs w:val="28"/>
        </w:rPr>
        <w:t xml:space="preserve"> </w:t>
      </w:r>
      <w:r w:rsidR="002A1AE6" w:rsidRPr="002A1AE6">
        <w:rPr>
          <w:rFonts w:ascii="Verdana" w:hAnsi="Verdana"/>
          <w:b/>
          <w:smallCaps/>
          <w:sz w:val="28"/>
          <w:szCs w:val="28"/>
        </w:rPr>
        <w:t>r</w:t>
      </w:r>
      <w:r w:rsidR="00B9333B">
        <w:rPr>
          <w:rFonts w:ascii="Verdana" w:hAnsi="Verdana"/>
          <w:b/>
          <w:smallCaps/>
          <w:sz w:val="28"/>
          <w:szCs w:val="28"/>
        </w:rPr>
        <w:t xml:space="preserve"> </w:t>
      </w:r>
      <w:r w:rsidR="002A1AE6" w:rsidRPr="002A1AE6">
        <w:rPr>
          <w:rFonts w:ascii="Verdana" w:hAnsi="Verdana"/>
          <w:b/>
          <w:smallCaps/>
          <w:sz w:val="28"/>
          <w:szCs w:val="28"/>
        </w:rPr>
        <w:t>i</w:t>
      </w:r>
      <w:r w:rsidR="00B9333B">
        <w:rPr>
          <w:rFonts w:ascii="Verdana" w:hAnsi="Verdana"/>
          <w:b/>
          <w:smallCaps/>
          <w:sz w:val="28"/>
          <w:szCs w:val="28"/>
        </w:rPr>
        <w:t xml:space="preserve"> </w:t>
      </w:r>
      <w:r w:rsidR="002A1AE6" w:rsidRPr="002A1AE6">
        <w:rPr>
          <w:rFonts w:ascii="Verdana" w:hAnsi="Verdana"/>
          <w:b/>
          <w:smallCaps/>
          <w:sz w:val="28"/>
          <w:szCs w:val="28"/>
        </w:rPr>
        <w:t>a</w:t>
      </w:r>
    </w:p>
    <w:p w:rsidR="004D74CA" w:rsidRPr="002A1AE6" w:rsidRDefault="004D74CA">
      <w:pPr>
        <w:rPr>
          <w:rFonts w:ascii="Verdana" w:hAnsi="Verdana"/>
          <w:b/>
          <w:sz w:val="28"/>
          <w:szCs w:val="28"/>
        </w:rPr>
      </w:pPr>
    </w:p>
    <w:tbl>
      <w:tblPr>
        <w:tblW w:w="0" w:type="auto"/>
        <w:tblInd w:w="-15" w:type="dxa"/>
        <w:tblLayout w:type="fixed"/>
        <w:tblLook w:val="0000" w:firstRow="0" w:lastRow="0" w:firstColumn="0" w:lastColumn="0" w:noHBand="0" w:noVBand="0"/>
      </w:tblPr>
      <w:tblGrid>
        <w:gridCol w:w="9884"/>
      </w:tblGrid>
      <w:tr w:rsidR="004D74CA">
        <w:trPr>
          <w:trHeight w:val="580"/>
        </w:trPr>
        <w:tc>
          <w:tcPr>
            <w:tcW w:w="9884" w:type="dxa"/>
            <w:tcBorders>
              <w:top w:val="single" w:sz="4" w:space="0" w:color="000000"/>
              <w:left w:val="single" w:sz="4" w:space="0" w:color="000000"/>
              <w:bottom w:val="single" w:sz="4" w:space="0" w:color="000000"/>
              <w:right w:val="single" w:sz="4" w:space="0" w:color="000000"/>
            </w:tcBorders>
          </w:tcPr>
          <w:p w:rsidR="00E17424" w:rsidRDefault="00223106">
            <w:pPr>
              <w:numPr>
                <w:ilvl w:val="0"/>
                <w:numId w:val="2"/>
              </w:numPr>
              <w:tabs>
                <w:tab w:val="left" w:pos="1080"/>
              </w:tabs>
              <w:snapToGrid w:val="0"/>
              <w:jc w:val="both"/>
              <w:rPr>
                <w:rFonts w:ascii="Verdana" w:hAnsi="Verdana"/>
                <w:sz w:val="20"/>
                <w:szCs w:val="20"/>
              </w:rPr>
            </w:pPr>
            <w:r>
              <w:rPr>
                <w:rFonts w:ascii="Verdana" w:hAnsi="Verdana"/>
                <w:sz w:val="20"/>
                <w:szCs w:val="20"/>
              </w:rPr>
              <w:t xml:space="preserve">Dichiarazione di residenza con provenienza da altro comune. </w:t>
            </w:r>
          </w:p>
          <w:p w:rsidR="00E17424" w:rsidRDefault="00E17424" w:rsidP="00E17424">
            <w:pPr>
              <w:snapToGrid w:val="0"/>
              <w:ind w:left="1080"/>
              <w:jc w:val="both"/>
              <w:rPr>
                <w:rFonts w:ascii="Verdana" w:hAnsi="Verdana"/>
                <w:b/>
                <w:sz w:val="20"/>
                <w:szCs w:val="20"/>
              </w:rPr>
            </w:pPr>
          </w:p>
          <w:p w:rsidR="004D74CA" w:rsidRPr="00E17424" w:rsidRDefault="00223106" w:rsidP="00E17424">
            <w:pPr>
              <w:snapToGrid w:val="0"/>
              <w:ind w:left="1080"/>
              <w:jc w:val="both"/>
              <w:rPr>
                <w:rFonts w:ascii="Verdana" w:hAnsi="Verdana"/>
                <w:b/>
                <w:sz w:val="20"/>
                <w:szCs w:val="20"/>
              </w:rPr>
            </w:pPr>
            <w:r w:rsidRPr="00E17424">
              <w:rPr>
                <w:rFonts w:ascii="Verdana" w:hAnsi="Verdana"/>
                <w:b/>
                <w:sz w:val="20"/>
                <w:szCs w:val="20"/>
              </w:rPr>
              <w:t>Indicare il comune di provenienza</w:t>
            </w:r>
            <w:r w:rsidR="00E17424">
              <w:rPr>
                <w:rFonts w:ascii="Verdana" w:hAnsi="Verdana"/>
                <w:b/>
                <w:sz w:val="20"/>
                <w:szCs w:val="20"/>
              </w:rPr>
              <w:t xml:space="preserve"> ……………………………………</w:t>
            </w:r>
            <w:proofErr w:type="gramStart"/>
            <w:r w:rsidR="00E17424">
              <w:rPr>
                <w:rFonts w:ascii="Verdana" w:hAnsi="Verdana"/>
                <w:b/>
                <w:sz w:val="20"/>
                <w:szCs w:val="20"/>
              </w:rPr>
              <w:t>…….</w:t>
            </w:r>
            <w:proofErr w:type="gramEnd"/>
            <w:r w:rsidR="00E17424">
              <w:rPr>
                <w:rFonts w:ascii="Verdana" w:hAnsi="Verdana"/>
                <w:b/>
                <w:sz w:val="20"/>
                <w:szCs w:val="20"/>
              </w:rPr>
              <w:t>.</w:t>
            </w:r>
          </w:p>
          <w:p w:rsidR="004D74CA" w:rsidRPr="00E17424" w:rsidRDefault="004D74CA">
            <w:pPr>
              <w:ind w:left="360"/>
              <w:rPr>
                <w:rFonts w:ascii="Verdana" w:hAnsi="Verdana"/>
                <w:b/>
                <w:sz w:val="20"/>
                <w:szCs w:val="20"/>
              </w:rPr>
            </w:pPr>
          </w:p>
          <w:p w:rsidR="00E17424" w:rsidRDefault="00E17424">
            <w:pPr>
              <w:ind w:left="360"/>
              <w:rPr>
                <w:rFonts w:ascii="Verdana" w:hAnsi="Verdana"/>
                <w:sz w:val="20"/>
                <w:szCs w:val="20"/>
              </w:rPr>
            </w:pPr>
          </w:p>
        </w:tc>
      </w:tr>
      <w:tr w:rsidR="004D74CA">
        <w:trPr>
          <w:trHeight w:val="580"/>
        </w:trPr>
        <w:tc>
          <w:tcPr>
            <w:tcW w:w="9884" w:type="dxa"/>
            <w:tcBorders>
              <w:top w:val="single" w:sz="4" w:space="0" w:color="000000"/>
              <w:left w:val="single" w:sz="4" w:space="0" w:color="000000"/>
              <w:bottom w:val="single" w:sz="4" w:space="0" w:color="000000"/>
              <w:right w:val="single" w:sz="4" w:space="0" w:color="000000"/>
            </w:tcBorders>
          </w:tcPr>
          <w:p w:rsidR="00E17424" w:rsidRDefault="00223106">
            <w:pPr>
              <w:numPr>
                <w:ilvl w:val="0"/>
                <w:numId w:val="2"/>
              </w:numPr>
              <w:tabs>
                <w:tab w:val="left" w:pos="1080"/>
              </w:tabs>
              <w:snapToGrid w:val="0"/>
              <w:jc w:val="both"/>
              <w:rPr>
                <w:rFonts w:ascii="Verdana" w:hAnsi="Verdana"/>
                <w:sz w:val="20"/>
                <w:szCs w:val="20"/>
              </w:rPr>
            </w:pPr>
            <w:r>
              <w:rPr>
                <w:rFonts w:ascii="Verdana" w:hAnsi="Verdana"/>
                <w:sz w:val="20"/>
                <w:szCs w:val="20"/>
              </w:rPr>
              <w:t xml:space="preserve">Dichiarazione di residenza con provenienza dall’estero. </w:t>
            </w:r>
          </w:p>
          <w:p w:rsidR="00E17424" w:rsidRDefault="00E17424" w:rsidP="00E17424">
            <w:pPr>
              <w:snapToGrid w:val="0"/>
              <w:ind w:left="1080"/>
              <w:jc w:val="both"/>
              <w:rPr>
                <w:rFonts w:ascii="Verdana" w:hAnsi="Verdana"/>
                <w:sz w:val="20"/>
                <w:szCs w:val="20"/>
              </w:rPr>
            </w:pPr>
          </w:p>
          <w:p w:rsidR="004D74CA" w:rsidRPr="00E17424" w:rsidRDefault="00223106" w:rsidP="00E17424">
            <w:pPr>
              <w:snapToGrid w:val="0"/>
              <w:ind w:left="1080"/>
              <w:jc w:val="both"/>
              <w:rPr>
                <w:rFonts w:ascii="Verdana" w:hAnsi="Verdana"/>
                <w:b/>
                <w:sz w:val="20"/>
                <w:szCs w:val="20"/>
              </w:rPr>
            </w:pPr>
            <w:r w:rsidRPr="00E17424">
              <w:rPr>
                <w:rFonts w:ascii="Verdana" w:hAnsi="Verdana"/>
                <w:b/>
                <w:sz w:val="20"/>
                <w:szCs w:val="20"/>
              </w:rPr>
              <w:t>Indicare lo Stato estero di provenienza</w:t>
            </w:r>
            <w:r w:rsidR="00E17424">
              <w:rPr>
                <w:rFonts w:ascii="Verdana" w:hAnsi="Verdana"/>
                <w:b/>
                <w:sz w:val="20"/>
                <w:szCs w:val="20"/>
              </w:rPr>
              <w:t xml:space="preserve"> ……………………………………</w:t>
            </w:r>
          </w:p>
          <w:p w:rsidR="004D74CA" w:rsidRDefault="004D74CA">
            <w:pPr>
              <w:ind w:left="360"/>
              <w:rPr>
                <w:rFonts w:ascii="Verdana" w:hAnsi="Verdana"/>
                <w:sz w:val="20"/>
                <w:szCs w:val="20"/>
              </w:rPr>
            </w:pPr>
          </w:p>
          <w:p w:rsidR="00E17424" w:rsidRDefault="00E17424">
            <w:pPr>
              <w:ind w:left="360"/>
              <w:rPr>
                <w:rFonts w:ascii="Verdana" w:hAnsi="Verdana"/>
                <w:sz w:val="20"/>
                <w:szCs w:val="20"/>
              </w:rPr>
            </w:pPr>
          </w:p>
        </w:tc>
      </w:tr>
      <w:tr w:rsidR="004D74CA">
        <w:tc>
          <w:tcPr>
            <w:tcW w:w="9884" w:type="dxa"/>
            <w:tcBorders>
              <w:top w:val="single" w:sz="4" w:space="0" w:color="000000"/>
              <w:left w:val="single" w:sz="4" w:space="0" w:color="000000"/>
              <w:bottom w:val="single" w:sz="4" w:space="0" w:color="000000"/>
              <w:right w:val="single" w:sz="4" w:space="0" w:color="000000"/>
            </w:tcBorders>
          </w:tcPr>
          <w:p w:rsidR="00E17424" w:rsidRDefault="00223106">
            <w:pPr>
              <w:numPr>
                <w:ilvl w:val="0"/>
                <w:numId w:val="2"/>
              </w:numPr>
              <w:tabs>
                <w:tab w:val="left" w:pos="1080"/>
              </w:tabs>
              <w:snapToGrid w:val="0"/>
              <w:jc w:val="both"/>
              <w:rPr>
                <w:rFonts w:ascii="Verdana" w:hAnsi="Verdana"/>
                <w:sz w:val="20"/>
                <w:szCs w:val="20"/>
              </w:rPr>
            </w:pPr>
            <w:r>
              <w:rPr>
                <w:rFonts w:ascii="Verdana" w:hAnsi="Verdana"/>
                <w:sz w:val="20"/>
                <w:szCs w:val="20"/>
              </w:rPr>
              <w:t>Dichiarazione di residenza di cittadini italiani iscritti all’AIRE (Anagrafe degli italiani residenti all’estero) con provenienza dall’estero.</w:t>
            </w:r>
          </w:p>
          <w:p w:rsidR="00E17424" w:rsidRDefault="00223106" w:rsidP="00E17424">
            <w:pPr>
              <w:snapToGrid w:val="0"/>
              <w:ind w:left="1080"/>
              <w:jc w:val="both"/>
              <w:rPr>
                <w:rFonts w:ascii="Verdana" w:hAnsi="Verdana"/>
                <w:b/>
                <w:sz w:val="20"/>
                <w:szCs w:val="20"/>
              </w:rPr>
            </w:pPr>
            <w:r w:rsidRPr="00E17424">
              <w:rPr>
                <w:rFonts w:ascii="Verdana" w:hAnsi="Verdana"/>
                <w:b/>
                <w:sz w:val="20"/>
                <w:szCs w:val="20"/>
              </w:rPr>
              <w:t xml:space="preserve">Indicare lo Stato estero di provenienza </w:t>
            </w:r>
            <w:r w:rsidR="00E17424">
              <w:rPr>
                <w:rFonts w:ascii="Verdana" w:hAnsi="Verdana"/>
                <w:b/>
                <w:sz w:val="20"/>
                <w:szCs w:val="20"/>
              </w:rPr>
              <w:t>……………………………</w:t>
            </w:r>
            <w:proofErr w:type="gramStart"/>
            <w:r w:rsidR="00E17424">
              <w:rPr>
                <w:rFonts w:ascii="Verdana" w:hAnsi="Verdana"/>
                <w:b/>
                <w:sz w:val="20"/>
                <w:szCs w:val="20"/>
              </w:rPr>
              <w:t>…….</w:t>
            </w:r>
            <w:proofErr w:type="gramEnd"/>
            <w:r w:rsidR="00E17424">
              <w:rPr>
                <w:rFonts w:ascii="Verdana" w:hAnsi="Verdana"/>
                <w:b/>
                <w:sz w:val="20"/>
                <w:szCs w:val="20"/>
              </w:rPr>
              <w:t>.</w:t>
            </w:r>
          </w:p>
          <w:p w:rsidR="00E17424" w:rsidRDefault="00E17424" w:rsidP="00E17424">
            <w:pPr>
              <w:snapToGrid w:val="0"/>
              <w:ind w:left="1080"/>
              <w:jc w:val="both"/>
              <w:rPr>
                <w:rFonts w:ascii="Verdana" w:hAnsi="Verdana"/>
                <w:b/>
                <w:sz w:val="20"/>
                <w:szCs w:val="20"/>
              </w:rPr>
            </w:pPr>
          </w:p>
          <w:p w:rsidR="004D74CA" w:rsidRPr="00E17424" w:rsidRDefault="00223106" w:rsidP="00E17424">
            <w:pPr>
              <w:snapToGrid w:val="0"/>
              <w:ind w:left="1080"/>
              <w:jc w:val="both"/>
              <w:rPr>
                <w:rFonts w:ascii="Verdana" w:hAnsi="Verdana"/>
                <w:b/>
                <w:sz w:val="20"/>
                <w:szCs w:val="20"/>
              </w:rPr>
            </w:pPr>
            <w:r w:rsidRPr="00E17424">
              <w:rPr>
                <w:rFonts w:ascii="Verdana" w:hAnsi="Verdana"/>
                <w:b/>
                <w:sz w:val="20"/>
                <w:szCs w:val="20"/>
              </w:rPr>
              <w:t xml:space="preserve">ed il comune di iscrizione AIRE </w:t>
            </w:r>
            <w:r w:rsidR="00E17424">
              <w:rPr>
                <w:rFonts w:ascii="Verdana" w:hAnsi="Verdana"/>
                <w:b/>
                <w:sz w:val="20"/>
                <w:szCs w:val="20"/>
              </w:rPr>
              <w:t>………………………………………………</w:t>
            </w:r>
          </w:p>
          <w:p w:rsidR="004D74CA" w:rsidRDefault="004D74CA">
            <w:pPr>
              <w:snapToGrid w:val="0"/>
              <w:ind w:left="720"/>
              <w:jc w:val="both"/>
              <w:rPr>
                <w:rFonts w:ascii="Verdana" w:hAnsi="Verdana"/>
                <w:sz w:val="20"/>
                <w:szCs w:val="20"/>
              </w:rPr>
            </w:pPr>
          </w:p>
        </w:tc>
      </w:tr>
      <w:tr w:rsidR="004D74CA">
        <w:tc>
          <w:tcPr>
            <w:tcW w:w="9884" w:type="dxa"/>
            <w:tcBorders>
              <w:top w:val="single" w:sz="4" w:space="0" w:color="000000"/>
              <w:left w:val="single" w:sz="4" w:space="0" w:color="000000"/>
              <w:bottom w:val="single" w:sz="4" w:space="0" w:color="000000"/>
              <w:right w:val="single" w:sz="4" w:space="0" w:color="000000"/>
            </w:tcBorders>
          </w:tcPr>
          <w:p w:rsidR="004D74CA" w:rsidRDefault="00223106">
            <w:pPr>
              <w:numPr>
                <w:ilvl w:val="0"/>
                <w:numId w:val="2"/>
              </w:numPr>
              <w:tabs>
                <w:tab w:val="left" w:pos="1080"/>
              </w:tabs>
              <w:snapToGrid w:val="0"/>
              <w:rPr>
                <w:rFonts w:ascii="Verdana" w:hAnsi="Verdana"/>
                <w:sz w:val="20"/>
                <w:szCs w:val="20"/>
              </w:rPr>
            </w:pPr>
            <w:r>
              <w:rPr>
                <w:rFonts w:ascii="Verdana" w:hAnsi="Verdana"/>
                <w:sz w:val="20"/>
                <w:szCs w:val="20"/>
              </w:rPr>
              <w:t xml:space="preserve">Dichiarazione di cambiamento di abitazione nell’ambito dello stesso comune </w:t>
            </w:r>
          </w:p>
          <w:p w:rsidR="004D74CA" w:rsidRDefault="004D74CA">
            <w:pPr>
              <w:snapToGrid w:val="0"/>
              <w:ind w:left="360"/>
              <w:rPr>
                <w:rFonts w:ascii="Verdana" w:hAnsi="Verdana"/>
                <w:sz w:val="20"/>
                <w:szCs w:val="20"/>
              </w:rPr>
            </w:pPr>
          </w:p>
        </w:tc>
      </w:tr>
      <w:tr w:rsidR="004D74CA">
        <w:tc>
          <w:tcPr>
            <w:tcW w:w="9884" w:type="dxa"/>
            <w:tcBorders>
              <w:top w:val="single" w:sz="4" w:space="0" w:color="000000"/>
              <w:left w:val="single" w:sz="4" w:space="0" w:color="000000"/>
              <w:bottom w:val="single" w:sz="4" w:space="0" w:color="000000"/>
              <w:right w:val="single" w:sz="4" w:space="0" w:color="000000"/>
            </w:tcBorders>
          </w:tcPr>
          <w:p w:rsidR="004D74CA" w:rsidRDefault="00223106">
            <w:pPr>
              <w:numPr>
                <w:ilvl w:val="0"/>
                <w:numId w:val="2"/>
              </w:numPr>
              <w:tabs>
                <w:tab w:val="left" w:pos="1080"/>
              </w:tabs>
              <w:snapToGrid w:val="0"/>
              <w:rPr>
                <w:rFonts w:ascii="Verdana" w:hAnsi="Verdana"/>
                <w:sz w:val="20"/>
                <w:szCs w:val="20"/>
              </w:rPr>
            </w:pPr>
            <w:r>
              <w:rPr>
                <w:rFonts w:ascii="Verdana" w:hAnsi="Verdana"/>
                <w:sz w:val="20"/>
                <w:szCs w:val="20"/>
              </w:rPr>
              <w:t>Iscrizione per altro motivo</w:t>
            </w:r>
          </w:p>
          <w:p w:rsidR="004D74CA" w:rsidRDefault="00223106">
            <w:pPr>
              <w:ind w:left="360"/>
              <w:rPr>
                <w:rFonts w:ascii="Verdana" w:hAnsi="Verdana"/>
                <w:sz w:val="20"/>
                <w:szCs w:val="20"/>
              </w:rPr>
            </w:pPr>
            <w:r>
              <w:rPr>
                <w:rFonts w:ascii="Verdana" w:hAnsi="Verdana"/>
                <w:sz w:val="20"/>
                <w:szCs w:val="20"/>
              </w:rPr>
              <w:t xml:space="preserve">          (specificare il motivo ………………………………………………………………………)</w:t>
            </w:r>
          </w:p>
        </w:tc>
      </w:tr>
    </w:tbl>
    <w:p w:rsidR="004D74CA" w:rsidRDefault="004D74CA">
      <w:pPr>
        <w:rPr>
          <w:rFonts w:ascii="Verdana" w:hAnsi="Verdana"/>
        </w:rPr>
      </w:pPr>
    </w:p>
    <w:p w:rsidR="004D74CA" w:rsidRDefault="00223106">
      <w:pPr>
        <w:jc w:val="center"/>
        <w:rPr>
          <w:rFonts w:ascii="Verdana" w:hAnsi="Verdana"/>
          <w:sz w:val="20"/>
          <w:szCs w:val="20"/>
        </w:rPr>
      </w:pPr>
      <w:r>
        <w:rPr>
          <w:rFonts w:ascii="Verdana" w:hAnsi="Verdana"/>
          <w:b/>
          <w:sz w:val="20"/>
          <w:szCs w:val="20"/>
        </w:rPr>
        <w:t>IL SOTTOSCRITTO</w:t>
      </w:r>
    </w:p>
    <w:p w:rsidR="004D74CA" w:rsidRDefault="00223106">
      <w:pPr>
        <w:jc w:val="center"/>
        <w:rPr>
          <w:rFonts w:ascii="Verdana" w:hAnsi="Verdana"/>
          <w:sz w:val="20"/>
          <w:szCs w:val="20"/>
        </w:rPr>
      </w:pPr>
      <w:r>
        <w:rPr>
          <w:rFonts w:ascii="Verdana" w:hAnsi="Verdana"/>
          <w:sz w:val="20"/>
          <w:szCs w:val="20"/>
        </w:rPr>
        <w:tab/>
      </w:r>
    </w:p>
    <w:tbl>
      <w:tblPr>
        <w:tblW w:w="9884" w:type="dxa"/>
        <w:tblInd w:w="-15" w:type="dxa"/>
        <w:tblLayout w:type="fixed"/>
        <w:tblLook w:val="0000" w:firstRow="0" w:lastRow="0" w:firstColumn="0" w:lastColumn="0" w:noHBand="0" w:noVBand="0"/>
      </w:tblPr>
      <w:tblGrid>
        <w:gridCol w:w="3263"/>
        <w:gridCol w:w="1367"/>
        <w:gridCol w:w="1022"/>
        <w:gridCol w:w="703"/>
        <w:gridCol w:w="3529"/>
      </w:tblGrid>
      <w:tr w:rsidR="004D74CA" w:rsidTr="00E17424">
        <w:tc>
          <w:tcPr>
            <w:tcW w:w="9884" w:type="dxa"/>
            <w:gridSpan w:val="5"/>
            <w:tcBorders>
              <w:top w:val="single" w:sz="4" w:space="0" w:color="000000"/>
              <w:left w:val="single" w:sz="4" w:space="0" w:color="000000"/>
              <w:bottom w:val="single" w:sz="4" w:space="0" w:color="000000"/>
              <w:right w:val="single" w:sz="4" w:space="0" w:color="000000"/>
            </w:tcBorders>
          </w:tcPr>
          <w:p w:rsidR="004D74CA" w:rsidRPr="00E17424" w:rsidRDefault="00223106" w:rsidP="00E17424">
            <w:pPr>
              <w:pStyle w:val="Paragrafoelenco"/>
              <w:numPr>
                <w:ilvl w:val="0"/>
                <w:numId w:val="5"/>
              </w:numPr>
              <w:snapToGrid w:val="0"/>
              <w:jc w:val="both"/>
              <w:rPr>
                <w:rFonts w:ascii="Verdana" w:hAnsi="Verdana"/>
                <w:sz w:val="20"/>
                <w:szCs w:val="20"/>
              </w:rPr>
            </w:pPr>
            <w:r w:rsidRPr="00E17424">
              <w:rPr>
                <w:rFonts w:ascii="Verdana" w:hAnsi="Verdana"/>
                <w:sz w:val="20"/>
                <w:szCs w:val="20"/>
              </w:rPr>
              <w:t>Cognome*</w:t>
            </w:r>
          </w:p>
          <w:p w:rsidR="00E17424" w:rsidRPr="00E17424" w:rsidRDefault="00E17424" w:rsidP="00E17424">
            <w:pPr>
              <w:pStyle w:val="Paragrafoelenco"/>
              <w:snapToGrid w:val="0"/>
              <w:jc w:val="both"/>
              <w:rPr>
                <w:rFonts w:ascii="Verdana" w:hAnsi="Verdana"/>
                <w:sz w:val="20"/>
                <w:szCs w:val="20"/>
              </w:rPr>
            </w:pPr>
          </w:p>
        </w:tc>
      </w:tr>
      <w:tr w:rsidR="004D74CA" w:rsidTr="00E17424">
        <w:tc>
          <w:tcPr>
            <w:tcW w:w="6355" w:type="dxa"/>
            <w:gridSpan w:val="4"/>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Nome*</w:t>
            </w:r>
          </w:p>
          <w:p w:rsidR="00E17424" w:rsidRDefault="00E17424">
            <w:pPr>
              <w:snapToGrid w:val="0"/>
              <w:jc w:val="both"/>
              <w:rPr>
                <w:rFonts w:ascii="Verdana" w:hAnsi="Verdana"/>
                <w:sz w:val="20"/>
                <w:szCs w:val="20"/>
              </w:rPr>
            </w:pPr>
          </w:p>
        </w:tc>
        <w:tc>
          <w:tcPr>
            <w:tcW w:w="3529" w:type="dxa"/>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Data di nascita *</w:t>
            </w:r>
          </w:p>
        </w:tc>
      </w:tr>
      <w:tr w:rsidR="004D74CA" w:rsidTr="00E17424">
        <w:tc>
          <w:tcPr>
            <w:tcW w:w="3263" w:type="dxa"/>
            <w:tcBorders>
              <w:top w:val="single" w:sz="4" w:space="0" w:color="000000"/>
              <w:left w:val="single" w:sz="4" w:space="0" w:color="000000"/>
              <w:bottom w:val="single" w:sz="4" w:space="0" w:color="000000"/>
            </w:tcBorders>
          </w:tcPr>
          <w:p w:rsidR="004D74CA" w:rsidRDefault="00223106">
            <w:pPr>
              <w:snapToGrid w:val="0"/>
              <w:rPr>
                <w:rFonts w:ascii="Verdana" w:hAnsi="Verdana"/>
                <w:sz w:val="20"/>
                <w:szCs w:val="20"/>
              </w:rPr>
            </w:pPr>
            <w:r>
              <w:rPr>
                <w:rFonts w:ascii="Verdana" w:hAnsi="Verdana"/>
                <w:sz w:val="20"/>
                <w:szCs w:val="20"/>
              </w:rPr>
              <w:t>Luogo di nascita*</w:t>
            </w:r>
          </w:p>
          <w:p w:rsidR="00E17424" w:rsidRDefault="00E17424">
            <w:pPr>
              <w:snapToGrid w:val="0"/>
              <w:rPr>
                <w:rFonts w:ascii="Verdana" w:hAnsi="Verdana"/>
                <w:sz w:val="20"/>
                <w:szCs w:val="20"/>
              </w:rPr>
            </w:pPr>
          </w:p>
        </w:tc>
        <w:tc>
          <w:tcPr>
            <w:tcW w:w="1367" w:type="dxa"/>
            <w:tcBorders>
              <w:top w:val="single" w:sz="4" w:space="0" w:color="000000"/>
              <w:left w:val="single" w:sz="4" w:space="0" w:color="000000"/>
              <w:bottom w:val="single" w:sz="4" w:space="0" w:color="000000"/>
            </w:tcBorders>
          </w:tcPr>
          <w:p w:rsidR="004D74CA" w:rsidRDefault="00223106">
            <w:pPr>
              <w:snapToGrid w:val="0"/>
              <w:rPr>
                <w:rFonts w:ascii="Verdana" w:hAnsi="Verdana"/>
                <w:sz w:val="20"/>
                <w:szCs w:val="20"/>
              </w:rPr>
            </w:pPr>
            <w:r>
              <w:rPr>
                <w:rFonts w:ascii="Verdana" w:hAnsi="Verdana"/>
                <w:sz w:val="20"/>
                <w:szCs w:val="20"/>
              </w:rPr>
              <w:t>Sesso*</w:t>
            </w:r>
          </w:p>
        </w:tc>
        <w:tc>
          <w:tcPr>
            <w:tcW w:w="5254" w:type="dxa"/>
            <w:gridSpan w:val="3"/>
            <w:tcBorders>
              <w:top w:val="single" w:sz="4" w:space="0" w:color="000000"/>
              <w:left w:val="single" w:sz="4" w:space="0" w:color="000000"/>
              <w:bottom w:val="single" w:sz="4" w:space="0" w:color="000000"/>
              <w:right w:val="single" w:sz="4" w:space="0" w:color="000000"/>
            </w:tcBorders>
          </w:tcPr>
          <w:p w:rsidR="004D74CA" w:rsidRDefault="00223106">
            <w:pPr>
              <w:snapToGrid w:val="0"/>
              <w:rPr>
                <w:rFonts w:ascii="Verdana" w:hAnsi="Verdana"/>
                <w:sz w:val="20"/>
                <w:szCs w:val="20"/>
              </w:rPr>
            </w:pPr>
            <w:r>
              <w:rPr>
                <w:rFonts w:ascii="Verdana" w:hAnsi="Verdana"/>
                <w:sz w:val="20"/>
                <w:szCs w:val="20"/>
              </w:rPr>
              <w:t>Stato civile **</w:t>
            </w:r>
          </w:p>
        </w:tc>
      </w:tr>
      <w:tr w:rsidR="004D74CA" w:rsidTr="00E17424">
        <w:tc>
          <w:tcPr>
            <w:tcW w:w="4630" w:type="dxa"/>
            <w:gridSpan w:val="2"/>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Cittadinanza*</w:t>
            </w:r>
          </w:p>
        </w:tc>
        <w:tc>
          <w:tcPr>
            <w:tcW w:w="5254" w:type="dxa"/>
            <w:gridSpan w:val="3"/>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Codice Fiscale*</w:t>
            </w:r>
          </w:p>
        </w:tc>
      </w:tr>
      <w:tr w:rsidR="004D74CA" w:rsidTr="00E17424">
        <w:tc>
          <w:tcPr>
            <w:tcW w:w="9884" w:type="dxa"/>
            <w:gridSpan w:val="5"/>
            <w:tcBorders>
              <w:top w:val="single" w:sz="4" w:space="0" w:color="000000"/>
              <w:left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Posizione nella professione se occupato: **</w:t>
            </w:r>
          </w:p>
        </w:tc>
      </w:tr>
      <w:tr w:rsidR="004D74CA" w:rsidTr="00E17424">
        <w:tc>
          <w:tcPr>
            <w:tcW w:w="9884" w:type="dxa"/>
            <w:gridSpan w:val="5"/>
            <w:tcBorders>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 xml:space="preserve">Imprenditore                           Dirigente                Lavoratore            Operaio </w:t>
            </w:r>
          </w:p>
          <w:p w:rsidR="004D74CA" w:rsidRDefault="00223106">
            <w:pPr>
              <w:tabs>
                <w:tab w:val="left" w:pos="3554"/>
              </w:tabs>
              <w:snapToGrid w:val="0"/>
              <w:ind w:left="-132" w:firstLine="132"/>
              <w:jc w:val="both"/>
              <w:rPr>
                <w:rFonts w:ascii="Verdana" w:hAnsi="Verdana"/>
                <w:sz w:val="20"/>
                <w:szCs w:val="20"/>
              </w:rPr>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proofErr w:type="gramStart"/>
            <w:r>
              <w:rPr>
                <w:rFonts w:ascii="Courier New" w:hAnsi="Courier New" w:cs="Courier New"/>
                <w:sz w:val="20"/>
                <w:szCs w:val="20"/>
              </w:rPr>
              <w:t>□</w:t>
            </w:r>
            <w:r>
              <w:rPr>
                <w:rFonts w:ascii="Verdana" w:hAnsi="Verdana"/>
                <w:sz w:val="20"/>
                <w:szCs w:val="20"/>
              </w:rPr>
              <w:t xml:space="preserve">  2</w:t>
            </w:r>
            <w:proofErr w:type="gramEnd"/>
            <w:r>
              <w:rPr>
                <w:rFonts w:ascii="Verdana" w:hAnsi="Verdana"/>
                <w:sz w:val="20"/>
                <w:szCs w:val="20"/>
              </w:rPr>
              <w:t xml:space="preserve">        in proprio   </w:t>
            </w:r>
            <w:r>
              <w:rPr>
                <w:rFonts w:ascii="Courier New" w:hAnsi="Courier New" w:cs="Courier New"/>
                <w:sz w:val="20"/>
                <w:szCs w:val="20"/>
              </w:rPr>
              <w:t>□</w:t>
            </w:r>
            <w:r>
              <w:rPr>
                <w:rFonts w:ascii="Verdana" w:hAnsi="Verdana"/>
                <w:sz w:val="20"/>
                <w:szCs w:val="20"/>
              </w:rPr>
              <w:t xml:space="preserve"> 3    e assimilati  </w:t>
            </w:r>
            <w:r>
              <w:rPr>
                <w:rFonts w:ascii="Courier New" w:hAnsi="Courier New" w:cs="Courier New"/>
                <w:sz w:val="20"/>
                <w:szCs w:val="20"/>
              </w:rPr>
              <w:t xml:space="preserve">□ </w:t>
            </w:r>
            <w:r>
              <w:rPr>
                <w:rFonts w:ascii="Verdana" w:hAnsi="Verdana"/>
                <w:sz w:val="20"/>
                <w:szCs w:val="20"/>
              </w:rPr>
              <w:t xml:space="preserve">4                             </w:t>
            </w:r>
          </w:p>
          <w:p w:rsidR="004D74CA" w:rsidRDefault="00223106">
            <w:pPr>
              <w:snapToGrid w:val="0"/>
              <w:jc w:val="both"/>
              <w:rPr>
                <w:rFonts w:ascii="Verdana" w:hAnsi="Verdana"/>
                <w:sz w:val="20"/>
                <w:szCs w:val="20"/>
              </w:rPr>
            </w:pPr>
            <w:r>
              <w:rPr>
                <w:rFonts w:ascii="Verdana" w:hAnsi="Verdana"/>
                <w:sz w:val="20"/>
                <w:szCs w:val="20"/>
              </w:rPr>
              <w:t xml:space="preserve">Coadiuvante  </w:t>
            </w:r>
            <w:r>
              <w:rPr>
                <w:rFonts w:ascii="Courier New" w:hAnsi="Courier New" w:cs="Courier New"/>
                <w:sz w:val="20"/>
                <w:szCs w:val="20"/>
              </w:rPr>
              <w:t xml:space="preserve">□ </w:t>
            </w:r>
            <w:r>
              <w:rPr>
                <w:rFonts w:ascii="Verdana" w:hAnsi="Verdana"/>
                <w:sz w:val="20"/>
                <w:szCs w:val="20"/>
              </w:rPr>
              <w:t>5</w:t>
            </w:r>
          </w:p>
        </w:tc>
      </w:tr>
      <w:tr w:rsidR="004D74CA" w:rsidTr="00E17424">
        <w:tc>
          <w:tcPr>
            <w:tcW w:w="9884" w:type="dxa"/>
            <w:gridSpan w:val="5"/>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Condizione non professionale: **</w:t>
            </w:r>
          </w:p>
          <w:p w:rsidR="004D74CA" w:rsidRDefault="00223106">
            <w:pPr>
              <w:snapToGrid w:val="0"/>
              <w:jc w:val="both"/>
              <w:rPr>
                <w:rFonts w:ascii="Verdana" w:hAnsi="Verdana"/>
                <w:sz w:val="20"/>
                <w:szCs w:val="20"/>
              </w:rPr>
            </w:pPr>
            <w:proofErr w:type="spellStart"/>
            <w:r>
              <w:rPr>
                <w:rFonts w:ascii="Verdana" w:hAnsi="Verdana"/>
                <w:sz w:val="20"/>
                <w:szCs w:val="20"/>
              </w:rPr>
              <w:t>Casilinga</w:t>
            </w:r>
            <w:proofErr w:type="spell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1 Studente </w:t>
            </w:r>
            <w:r>
              <w:rPr>
                <w:rFonts w:ascii="Courier New" w:hAnsi="Courier New" w:cs="Courier New"/>
                <w:sz w:val="20"/>
                <w:szCs w:val="20"/>
              </w:rPr>
              <w:t xml:space="preserve">□ </w:t>
            </w:r>
            <w:r>
              <w:rPr>
                <w:rFonts w:ascii="Verdana" w:hAnsi="Verdana"/>
                <w:sz w:val="20"/>
                <w:szCs w:val="20"/>
              </w:rPr>
              <w:t xml:space="preserve">2 Disoccupato/in cerca di prima occupazione </w:t>
            </w:r>
            <w:r>
              <w:rPr>
                <w:rFonts w:ascii="Courier New" w:hAnsi="Courier New" w:cs="Courier New"/>
                <w:sz w:val="20"/>
                <w:szCs w:val="20"/>
              </w:rPr>
              <w:t xml:space="preserve">□ </w:t>
            </w:r>
            <w:r>
              <w:rPr>
                <w:rFonts w:ascii="Verdana" w:hAnsi="Verdana"/>
                <w:sz w:val="20"/>
                <w:szCs w:val="20"/>
              </w:rPr>
              <w:t xml:space="preserve">3                                                                     Pensionato / Ritirato dal lavoro   </w:t>
            </w:r>
            <w:r>
              <w:rPr>
                <w:rFonts w:ascii="Courier New" w:hAnsi="Courier New" w:cs="Courier New"/>
                <w:sz w:val="20"/>
                <w:szCs w:val="20"/>
              </w:rPr>
              <w:t xml:space="preserve">□  </w:t>
            </w:r>
            <w:r>
              <w:rPr>
                <w:rFonts w:ascii="Verdana" w:hAnsi="Verdana"/>
                <w:sz w:val="20"/>
                <w:szCs w:val="20"/>
              </w:rPr>
              <w:t xml:space="preserve">4   Altra condizione non professionale   </w:t>
            </w:r>
            <w:r>
              <w:rPr>
                <w:rFonts w:ascii="Courier New" w:hAnsi="Courier New" w:cs="Courier New"/>
                <w:sz w:val="20"/>
                <w:szCs w:val="20"/>
              </w:rPr>
              <w:t xml:space="preserve">□ </w:t>
            </w:r>
            <w:r>
              <w:rPr>
                <w:rFonts w:ascii="Verdana" w:hAnsi="Verdana"/>
                <w:sz w:val="20"/>
                <w:szCs w:val="20"/>
              </w:rPr>
              <w:t>5</w:t>
            </w:r>
          </w:p>
        </w:tc>
      </w:tr>
      <w:tr w:rsidR="004D74CA" w:rsidTr="00E17424">
        <w:tc>
          <w:tcPr>
            <w:tcW w:w="9884" w:type="dxa"/>
            <w:gridSpan w:val="5"/>
            <w:tcBorders>
              <w:top w:val="single" w:sz="4" w:space="0" w:color="000000"/>
              <w:left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Titolo di studio: **</w:t>
            </w:r>
          </w:p>
        </w:tc>
      </w:tr>
      <w:tr w:rsidR="004D74CA" w:rsidTr="00E17424">
        <w:tc>
          <w:tcPr>
            <w:tcW w:w="9884" w:type="dxa"/>
            <w:gridSpan w:val="5"/>
            <w:tcBorders>
              <w:left w:val="single" w:sz="4" w:space="0" w:color="000000"/>
              <w:bottom w:val="single" w:sz="4" w:space="0" w:color="000000"/>
              <w:right w:val="single" w:sz="4" w:space="0" w:color="000000"/>
            </w:tcBorders>
          </w:tcPr>
          <w:p w:rsidR="004D74CA" w:rsidRDefault="00223106">
            <w:pPr>
              <w:snapToGrid w:val="0"/>
              <w:jc w:val="both"/>
              <w:rPr>
                <w:rFonts w:ascii="Verdana" w:hAnsi="Verdana" w:cs="Courier New"/>
                <w:sz w:val="20"/>
                <w:szCs w:val="20"/>
              </w:rPr>
            </w:pPr>
            <w:r>
              <w:rPr>
                <w:rFonts w:ascii="Verdana" w:hAnsi="Verdana"/>
                <w:sz w:val="20"/>
                <w:szCs w:val="20"/>
              </w:rPr>
              <w:t>Nessun titolo/</w:t>
            </w:r>
            <w:proofErr w:type="spellStart"/>
            <w:r>
              <w:rPr>
                <w:rFonts w:ascii="Verdana" w:hAnsi="Verdana"/>
                <w:sz w:val="20"/>
                <w:szCs w:val="20"/>
              </w:rPr>
              <w:t>Lic</w:t>
            </w:r>
            <w:proofErr w:type="spellEnd"/>
            <w:r>
              <w:rPr>
                <w:rFonts w:ascii="Verdana" w:hAnsi="Verdana"/>
                <w:sz w:val="20"/>
                <w:szCs w:val="20"/>
              </w:rPr>
              <w:t xml:space="preserve">. Elementare   </w:t>
            </w:r>
            <w:r>
              <w:rPr>
                <w:rFonts w:ascii="Courier New" w:hAnsi="Courier New" w:cs="Courier New"/>
                <w:sz w:val="20"/>
                <w:szCs w:val="20"/>
              </w:rPr>
              <w:t xml:space="preserve">□ </w:t>
            </w:r>
            <w:r>
              <w:rPr>
                <w:rFonts w:ascii="Verdana" w:hAnsi="Verdana"/>
                <w:sz w:val="20"/>
                <w:szCs w:val="20"/>
              </w:rPr>
              <w:t xml:space="preserve">1   </w:t>
            </w:r>
            <w:proofErr w:type="spellStart"/>
            <w:r>
              <w:rPr>
                <w:rFonts w:ascii="Verdana" w:hAnsi="Verdana"/>
                <w:sz w:val="20"/>
                <w:szCs w:val="20"/>
              </w:rPr>
              <w:t>Lic</w:t>
            </w:r>
            <w:proofErr w:type="spellEnd"/>
            <w:r>
              <w:rPr>
                <w:rFonts w:ascii="Verdana" w:hAnsi="Verdana"/>
                <w:sz w:val="20"/>
                <w:szCs w:val="20"/>
              </w:rPr>
              <w:t xml:space="preserve">.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Laurea  triennale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xml:space="preserve">□ </w:t>
            </w:r>
            <w:r>
              <w:rPr>
                <w:rFonts w:ascii="Verdana" w:hAnsi="Verdana" w:cs="Courier New"/>
                <w:sz w:val="20"/>
                <w:szCs w:val="20"/>
              </w:rPr>
              <w:t>5</w:t>
            </w:r>
            <w:r>
              <w:rPr>
                <w:rFonts w:ascii="Verdana" w:hAnsi="Verdana"/>
                <w:sz w:val="20"/>
                <w:szCs w:val="20"/>
              </w:rPr>
              <w:t xml:space="preserve">  Dottorato </w:t>
            </w:r>
            <w:r>
              <w:rPr>
                <w:rFonts w:ascii="Courier New" w:hAnsi="Courier New" w:cs="Courier New"/>
                <w:sz w:val="20"/>
                <w:szCs w:val="20"/>
              </w:rPr>
              <w:t xml:space="preserve">□ </w:t>
            </w:r>
            <w:r>
              <w:rPr>
                <w:rFonts w:ascii="Verdana" w:hAnsi="Verdana" w:cs="Courier New"/>
                <w:sz w:val="20"/>
                <w:szCs w:val="20"/>
              </w:rPr>
              <w:t>6</w:t>
            </w:r>
          </w:p>
        </w:tc>
      </w:tr>
      <w:tr w:rsidR="004D74CA" w:rsidTr="00E17424">
        <w:tc>
          <w:tcPr>
            <w:tcW w:w="5652" w:type="dxa"/>
            <w:gridSpan w:val="3"/>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Patente tipo***</w:t>
            </w:r>
          </w:p>
        </w:tc>
        <w:tc>
          <w:tcPr>
            <w:tcW w:w="4232" w:type="dxa"/>
            <w:gridSpan w:val="2"/>
            <w:tcBorders>
              <w:top w:val="single" w:sz="4" w:space="0" w:color="000000"/>
              <w:left w:val="single" w:sz="4" w:space="0" w:color="000000"/>
              <w:bottom w:val="single" w:sz="4" w:space="0" w:color="000000"/>
              <w:right w:val="single" w:sz="4" w:space="0" w:color="000000"/>
            </w:tcBorders>
          </w:tcPr>
          <w:p w:rsidR="004D74CA" w:rsidRDefault="00E17424">
            <w:pPr>
              <w:snapToGrid w:val="0"/>
              <w:jc w:val="both"/>
              <w:rPr>
                <w:rFonts w:ascii="Verdana" w:hAnsi="Verdana"/>
                <w:sz w:val="20"/>
                <w:szCs w:val="20"/>
              </w:rPr>
            </w:pPr>
            <w:r>
              <w:rPr>
                <w:rFonts w:ascii="Verdana" w:hAnsi="Verdana"/>
                <w:sz w:val="20"/>
                <w:szCs w:val="20"/>
              </w:rPr>
              <w:t>Numero ***</w:t>
            </w:r>
          </w:p>
        </w:tc>
      </w:tr>
      <w:tr w:rsidR="004D74CA" w:rsidTr="00E17424">
        <w:tc>
          <w:tcPr>
            <w:tcW w:w="5652" w:type="dxa"/>
            <w:gridSpan w:val="3"/>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Data di rilascio***</w:t>
            </w:r>
          </w:p>
        </w:tc>
        <w:tc>
          <w:tcPr>
            <w:tcW w:w="4232" w:type="dxa"/>
            <w:gridSpan w:val="2"/>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rsidTr="00E17424">
        <w:tc>
          <w:tcPr>
            <w:tcW w:w="5652" w:type="dxa"/>
            <w:gridSpan w:val="3"/>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 xml:space="preserve">Organo di rilascio*** </w:t>
            </w:r>
          </w:p>
        </w:tc>
        <w:tc>
          <w:tcPr>
            <w:tcW w:w="4232" w:type="dxa"/>
            <w:gridSpan w:val="2"/>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Provincia di***</w:t>
            </w:r>
          </w:p>
        </w:tc>
      </w:tr>
      <w:tr w:rsidR="004D74CA" w:rsidTr="00E17424">
        <w:tc>
          <w:tcPr>
            <w:tcW w:w="9884" w:type="dxa"/>
            <w:gridSpan w:val="5"/>
            <w:tcBorders>
              <w:top w:val="single" w:sz="4" w:space="0" w:color="000000"/>
              <w:left w:val="single" w:sz="4" w:space="0" w:color="000000"/>
              <w:bottom w:val="single" w:sz="4" w:space="0" w:color="000000"/>
              <w:right w:val="single" w:sz="4" w:space="0" w:color="000000"/>
            </w:tcBorders>
          </w:tcPr>
          <w:p w:rsidR="004D74CA" w:rsidRDefault="00E17424">
            <w:pPr>
              <w:snapToGrid w:val="0"/>
              <w:jc w:val="both"/>
              <w:rPr>
                <w:rFonts w:ascii="Verdana" w:hAnsi="Verdana"/>
                <w:sz w:val="20"/>
                <w:szCs w:val="20"/>
              </w:rPr>
            </w:pPr>
            <w:r w:rsidRPr="00E17424">
              <w:rPr>
                <w:rFonts w:ascii="Verdana" w:hAnsi="Verdana"/>
                <w:b/>
                <w:sz w:val="20"/>
                <w:szCs w:val="20"/>
              </w:rPr>
              <w:t xml:space="preserve">Numero delle </w:t>
            </w:r>
            <w:r w:rsidR="00223106" w:rsidRPr="00E17424">
              <w:rPr>
                <w:rFonts w:ascii="Verdana" w:hAnsi="Verdana"/>
                <w:b/>
                <w:sz w:val="20"/>
                <w:szCs w:val="20"/>
              </w:rPr>
              <w:t>Targhe veicoli</w:t>
            </w:r>
            <w:r w:rsidR="00223106">
              <w:rPr>
                <w:rFonts w:ascii="Verdana" w:hAnsi="Verdana"/>
                <w:sz w:val="20"/>
                <w:szCs w:val="20"/>
              </w:rPr>
              <w:t xml:space="preserve"> immatricolati in Italia in qualità di proprietario/comproprietario, usufruttuario/Locatario***</w:t>
            </w:r>
          </w:p>
        </w:tc>
      </w:tr>
      <w:tr w:rsidR="004D74CA" w:rsidTr="00E17424">
        <w:tc>
          <w:tcPr>
            <w:tcW w:w="3263"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Autoveicoli***</w:t>
            </w:r>
          </w:p>
        </w:tc>
        <w:tc>
          <w:tcPr>
            <w:tcW w:w="2389" w:type="dxa"/>
            <w:gridSpan w:val="2"/>
            <w:tcBorders>
              <w:top w:val="single" w:sz="4" w:space="0" w:color="000000"/>
              <w:left w:val="single" w:sz="4" w:space="0" w:color="000000"/>
              <w:bottom w:val="single" w:sz="4" w:space="0" w:color="000000"/>
            </w:tcBorders>
          </w:tcPr>
          <w:p w:rsidR="004D74CA" w:rsidRDefault="004D74CA">
            <w:pPr>
              <w:snapToGrid w:val="0"/>
              <w:jc w:val="both"/>
              <w:rPr>
                <w:rFonts w:ascii="Verdana" w:hAnsi="Verdana"/>
                <w:sz w:val="20"/>
                <w:szCs w:val="20"/>
              </w:rPr>
            </w:pPr>
          </w:p>
        </w:tc>
        <w:tc>
          <w:tcPr>
            <w:tcW w:w="4232" w:type="dxa"/>
            <w:gridSpan w:val="2"/>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rsidTr="00E17424">
        <w:tc>
          <w:tcPr>
            <w:tcW w:w="3263"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Rimorchi***</w:t>
            </w:r>
          </w:p>
        </w:tc>
        <w:tc>
          <w:tcPr>
            <w:tcW w:w="2389" w:type="dxa"/>
            <w:gridSpan w:val="2"/>
            <w:tcBorders>
              <w:top w:val="single" w:sz="4" w:space="0" w:color="000000"/>
              <w:left w:val="single" w:sz="4" w:space="0" w:color="000000"/>
              <w:bottom w:val="single" w:sz="4" w:space="0" w:color="000000"/>
            </w:tcBorders>
          </w:tcPr>
          <w:p w:rsidR="004D74CA" w:rsidRDefault="004D74CA">
            <w:pPr>
              <w:snapToGrid w:val="0"/>
              <w:jc w:val="both"/>
              <w:rPr>
                <w:rFonts w:ascii="Verdana" w:hAnsi="Verdana"/>
                <w:sz w:val="20"/>
                <w:szCs w:val="20"/>
              </w:rPr>
            </w:pPr>
          </w:p>
        </w:tc>
        <w:tc>
          <w:tcPr>
            <w:tcW w:w="4232" w:type="dxa"/>
            <w:gridSpan w:val="2"/>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rsidTr="00E17424">
        <w:tc>
          <w:tcPr>
            <w:tcW w:w="3263"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Motoveicoli***</w:t>
            </w:r>
          </w:p>
        </w:tc>
        <w:tc>
          <w:tcPr>
            <w:tcW w:w="2389" w:type="dxa"/>
            <w:gridSpan w:val="2"/>
            <w:tcBorders>
              <w:top w:val="single" w:sz="4" w:space="0" w:color="000000"/>
              <w:left w:val="single" w:sz="4" w:space="0" w:color="000000"/>
              <w:bottom w:val="single" w:sz="4" w:space="0" w:color="000000"/>
            </w:tcBorders>
          </w:tcPr>
          <w:p w:rsidR="004D74CA" w:rsidRDefault="004D74CA">
            <w:pPr>
              <w:snapToGrid w:val="0"/>
              <w:jc w:val="both"/>
              <w:rPr>
                <w:rFonts w:ascii="Verdana" w:hAnsi="Verdana"/>
                <w:sz w:val="20"/>
                <w:szCs w:val="20"/>
              </w:rPr>
            </w:pPr>
          </w:p>
        </w:tc>
        <w:tc>
          <w:tcPr>
            <w:tcW w:w="4232" w:type="dxa"/>
            <w:gridSpan w:val="2"/>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rsidTr="00E17424">
        <w:tc>
          <w:tcPr>
            <w:tcW w:w="3263"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Ciclomotori***</w:t>
            </w:r>
          </w:p>
        </w:tc>
        <w:tc>
          <w:tcPr>
            <w:tcW w:w="2389" w:type="dxa"/>
            <w:gridSpan w:val="2"/>
            <w:tcBorders>
              <w:top w:val="single" w:sz="4" w:space="0" w:color="000000"/>
              <w:left w:val="single" w:sz="4" w:space="0" w:color="000000"/>
              <w:bottom w:val="single" w:sz="4" w:space="0" w:color="000000"/>
            </w:tcBorders>
          </w:tcPr>
          <w:p w:rsidR="004D74CA" w:rsidRDefault="004D74CA">
            <w:pPr>
              <w:snapToGrid w:val="0"/>
              <w:jc w:val="both"/>
              <w:rPr>
                <w:rFonts w:ascii="Verdana" w:hAnsi="Verdana"/>
                <w:sz w:val="20"/>
                <w:szCs w:val="20"/>
              </w:rPr>
            </w:pPr>
          </w:p>
        </w:tc>
        <w:tc>
          <w:tcPr>
            <w:tcW w:w="4232" w:type="dxa"/>
            <w:gridSpan w:val="2"/>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bl>
    <w:p w:rsidR="004D74CA" w:rsidRDefault="004D74CA">
      <w:pPr>
        <w:jc w:val="both"/>
      </w:pPr>
    </w:p>
    <w:p w:rsidR="004D74CA" w:rsidRDefault="004D74CA">
      <w:pPr>
        <w:jc w:val="both"/>
      </w:pPr>
    </w:p>
    <w:p w:rsidR="004D74CA" w:rsidRDefault="00223106">
      <w:pPr>
        <w:jc w:val="both"/>
        <w:rPr>
          <w:rFonts w:ascii="Verdana" w:hAnsi="Verdana"/>
          <w:sz w:val="20"/>
          <w:szCs w:val="20"/>
        </w:rPr>
      </w:pPr>
      <w:r>
        <w:rPr>
          <w:rFonts w:ascii="Verdana" w:hAnsi="Verdana"/>
          <w:b/>
          <w:sz w:val="20"/>
          <w:szCs w:val="20"/>
        </w:rPr>
        <w:t>Consapevole delle responsabilità penali per le dichiarazioni mendaci ai sensi degli art. 75 e 76 DPR 445/2000</w:t>
      </w:r>
      <w:r>
        <w:rPr>
          <w:rFonts w:ascii="Verdana" w:hAnsi="Verdana"/>
          <w:b/>
          <w:sz w:val="22"/>
          <w:szCs w:val="22"/>
        </w:rPr>
        <w:t xml:space="preserve"> </w:t>
      </w:r>
      <w:r>
        <w:rPr>
          <w:rFonts w:ascii="Verdana" w:hAnsi="Verdana"/>
          <w:b/>
          <w:sz w:val="20"/>
          <w:szCs w:val="20"/>
        </w:rPr>
        <w:t>che prevedono la decadenza dai benefici e l’obbligo di denuncia all’autorità competente</w:t>
      </w:r>
      <w:r>
        <w:rPr>
          <w:rFonts w:ascii="Verdana" w:hAnsi="Verdana"/>
          <w:sz w:val="20"/>
          <w:szCs w:val="20"/>
        </w:rPr>
        <w:t>.</w:t>
      </w:r>
    </w:p>
    <w:p w:rsidR="004D74CA" w:rsidRDefault="004D74CA">
      <w:pPr>
        <w:tabs>
          <w:tab w:val="left" w:pos="2977"/>
        </w:tabs>
        <w:rPr>
          <w:rFonts w:ascii="Verdana" w:hAnsi="Verdana"/>
          <w:b/>
          <w:sz w:val="20"/>
          <w:szCs w:val="20"/>
        </w:rPr>
      </w:pPr>
    </w:p>
    <w:p w:rsidR="00E17424" w:rsidRDefault="00E17424">
      <w:pPr>
        <w:tabs>
          <w:tab w:val="left" w:pos="2977"/>
        </w:tabs>
        <w:rPr>
          <w:rFonts w:ascii="Verdana" w:hAnsi="Verdana"/>
          <w:b/>
          <w:sz w:val="20"/>
          <w:szCs w:val="20"/>
        </w:rPr>
      </w:pPr>
    </w:p>
    <w:p w:rsidR="004D74CA" w:rsidRDefault="004D74CA">
      <w:pPr>
        <w:tabs>
          <w:tab w:val="left" w:pos="2977"/>
        </w:tabs>
        <w:jc w:val="center"/>
        <w:rPr>
          <w:rFonts w:ascii="Verdana" w:hAnsi="Verdana"/>
          <w:b/>
          <w:sz w:val="20"/>
          <w:szCs w:val="20"/>
        </w:rPr>
      </w:pPr>
    </w:p>
    <w:p w:rsidR="004D74CA" w:rsidRDefault="00223106">
      <w:pPr>
        <w:tabs>
          <w:tab w:val="left" w:pos="2977"/>
        </w:tabs>
        <w:jc w:val="center"/>
        <w:rPr>
          <w:rFonts w:ascii="Verdana" w:hAnsi="Verdana"/>
          <w:b/>
          <w:sz w:val="20"/>
          <w:szCs w:val="20"/>
        </w:rPr>
      </w:pPr>
      <w:r>
        <w:rPr>
          <w:rFonts w:ascii="Verdana" w:hAnsi="Verdana"/>
          <w:b/>
          <w:sz w:val="20"/>
          <w:szCs w:val="20"/>
        </w:rPr>
        <w:t xml:space="preserve">DICHIARA </w:t>
      </w:r>
    </w:p>
    <w:p w:rsidR="004D74CA" w:rsidRDefault="004D74CA">
      <w:pPr>
        <w:jc w:val="center"/>
        <w:rPr>
          <w:rFonts w:ascii="Verdana" w:hAnsi="Verdana"/>
          <w:sz w:val="20"/>
          <w:szCs w:val="20"/>
        </w:rPr>
      </w:pPr>
    </w:p>
    <w:p w:rsidR="004D74CA" w:rsidRPr="00E17424" w:rsidRDefault="00223106">
      <w:pPr>
        <w:jc w:val="both"/>
        <w:rPr>
          <w:rFonts w:ascii="Verdana" w:hAnsi="Verdana"/>
          <w:b/>
          <w:sz w:val="20"/>
          <w:szCs w:val="20"/>
        </w:rPr>
      </w:pPr>
      <w:r>
        <w:rPr>
          <w:rFonts w:ascii="Verdana" w:hAnsi="Verdana"/>
          <w:sz w:val="28"/>
          <w:szCs w:val="28"/>
        </w:rPr>
        <w:t>□</w:t>
      </w:r>
      <w:r>
        <w:rPr>
          <w:rFonts w:ascii="Verdana" w:hAnsi="Verdana"/>
          <w:sz w:val="20"/>
          <w:szCs w:val="20"/>
        </w:rPr>
        <w:t xml:space="preserve"> </w:t>
      </w:r>
      <w:r w:rsidRPr="00E17424">
        <w:rPr>
          <w:rFonts w:ascii="Verdana" w:hAnsi="Verdana"/>
          <w:b/>
          <w:sz w:val="20"/>
          <w:szCs w:val="20"/>
        </w:rPr>
        <w:t xml:space="preserve">Di aver trasferito la dimora </w:t>
      </w:r>
      <w:proofErr w:type="gramStart"/>
      <w:r w:rsidRPr="00E17424">
        <w:rPr>
          <w:rFonts w:ascii="Verdana" w:hAnsi="Verdana"/>
          <w:b/>
          <w:sz w:val="20"/>
          <w:szCs w:val="20"/>
        </w:rPr>
        <w:t>abituale  al</w:t>
      </w:r>
      <w:proofErr w:type="gramEnd"/>
      <w:r w:rsidRPr="00E17424">
        <w:rPr>
          <w:rFonts w:ascii="Verdana" w:hAnsi="Verdana"/>
          <w:b/>
          <w:sz w:val="20"/>
          <w:szCs w:val="20"/>
        </w:rPr>
        <w:t xml:space="preserve"> seguente indirizzo :</w:t>
      </w:r>
    </w:p>
    <w:p w:rsidR="004D74CA" w:rsidRDefault="004D74CA">
      <w:pPr>
        <w:jc w:val="both"/>
        <w:rPr>
          <w:rFonts w:ascii="Verdana" w:hAnsi="Verdana"/>
        </w:rPr>
      </w:pPr>
    </w:p>
    <w:tbl>
      <w:tblPr>
        <w:tblW w:w="0" w:type="auto"/>
        <w:tblInd w:w="-15" w:type="dxa"/>
        <w:tblLayout w:type="fixed"/>
        <w:tblLook w:val="0000" w:firstRow="0" w:lastRow="0" w:firstColumn="0" w:lastColumn="0" w:noHBand="0" w:noVBand="0"/>
      </w:tblPr>
      <w:tblGrid>
        <w:gridCol w:w="2115"/>
        <w:gridCol w:w="1815"/>
        <w:gridCol w:w="1320"/>
        <w:gridCol w:w="2699"/>
        <w:gridCol w:w="1859"/>
      </w:tblGrid>
      <w:tr w:rsidR="004D74CA">
        <w:tc>
          <w:tcPr>
            <w:tcW w:w="3930" w:type="dxa"/>
            <w:gridSpan w:val="2"/>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Comune*</w:t>
            </w:r>
            <w:r w:rsidR="00E17424">
              <w:rPr>
                <w:rFonts w:ascii="Verdana" w:hAnsi="Verdana"/>
                <w:sz w:val="20"/>
                <w:szCs w:val="20"/>
              </w:rPr>
              <w:t xml:space="preserve">   </w:t>
            </w:r>
            <w:r w:rsidR="00E17424" w:rsidRPr="00E17424">
              <w:rPr>
                <w:rFonts w:ascii="Verdana" w:hAnsi="Verdana"/>
                <w:b/>
                <w:sz w:val="20"/>
                <w:szCs w:val="20"/>
              </w:rPr>
              <w:t>ORIA</w:t>
            </w:r>
          </w:p>
        </w:tc>
        <w:tc>
          <w:tcPr>
            <w:tcW w:w="5878" w:type="dxa"/>
            <w:gridSpan w:val="3"/>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Provincia*</w:t>
            </w:r>
            <w:r w:rsidR="00E17424">
              <w:rPr>
                <w:rFonts w:ascii="Verdana" w:hAnsi="Verdana"/>
                <w:sz w:val="20"/>
                <w:szCs w:val="20"/>
              </w:rPr>
              <w:t xml:space="preserve">    </w:t>
            </w:r>
            <w:r w:rsidR="00E17424" w:rsidRPr="00E17424">
              <w:rPr>
                <w:rFonts w:ascii="Verdana" w:hAnsi="Verdana"/>
                <w:b/>
                <w:sz w:val="20"/>
                <w:szCs w:val="20"/>
              </w:rPr>
              <w:t>(BR)</w:t>
            </w:r>
          </w:p>
        </w:tc>
      </w:tr>
      <w:tr w:rsidR="004D74CA">
        <w:tc>
          <w:tcPr>
            <w:tcW w:w="3930" w:type="dxa"/>
            <w:gridSpan w:val="2"/>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Via/Piazza *</w:t>
            </w:r>
          </w:p>
          <w:p w:rsidR="00E17424" w:rsidRDefault="00E17424">
            <w:pPr>
              <w:snapToGrid w:val="0"/>
              <w:jc w:val="both"/>
              <w:rPr>
                <w:rFonts w:ascii="Verdana" w:hAnsi="Verdana"/>
                <w:sz w:val="20"/>
                <w:szCs w:val="20"/>
              </w:rPr>
            </w:pPr>
          </w:p>
        </w:tc>
        <w:tc>
          <w:tcPr>
            <w:tcW w:w="5878" w:type="dxa"/>
            <w:gridSpan w:val="3"/>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Numero civico*</w:t>
            </w:r>
          </w:p>
        </w:tc>
      </w:tr>
      <w:tr w:rsidR="004D74CA">
        <w:tc>
          <w:tcPr>
            <w:tcW w:w="2115"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Scala</w:t>
            </w:r>
          </w:p>
          <w:p w:rsidR="00E17424" w:rsidRDefault="00E17424">
            <w:pPr>
              <w:snapToGrid w:val="0"/>
              <w:jc w:val="both"/>
              <w:rPr>
                <w:rFonts w:ascii="Verdana" w:hAnsi="Verdana"/>
                <w:sz w:val="20"/>
                <w:szCs w:val="20"/>
              </w:rPr>
            </w:pPr>
          </w:p>
        </w:tc>
        <w:tc>
          <w:tcPr>
            <w:tcW w:w="1815"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Piano</w:t>
            </w:r>
          </w:p>
        </w:tc>
        <w:tc>
          <w:tcPr>
            <w:tcW w:w="5878" w:type="dxa"/>
            <w:gridSpan w:val="3"/>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Interno</w:t>
            </w:r>
          </w:p>
        </w:tc>
      </w:tr>
      <w:tr w:rsidR="004D74CA">
        <w:tc>
          <w:tcPr>
            <w:tcW w:w="2115" w:type="dxa"/>
            <w:tcBorders>
              <w:left w:val="single" w:sz="4" w:space="0" w:color="000000"/>
              <w:bottom w:val="single" w:sz="4" w:space="0" w:color="000000"/>
            </w:tcBorders>
          </w:tcPr>
          <w:p w:rsidR="004D74CA" w:rsidRDefault="00223106">
            <w:pPr>
              <w:snapToGrid w:val="0"/>
              <w:jc w:val="both"/>
              <w:rPr>
                <w:rFonts w:ascii="Verdana" w:hAnsi="Verdana"/>
                <w:b/>
                <w:sz w:val="20"/>
                <w:szCs w:val="20"/>
              </w:rPr>
            </w:pPr>
            <w:r w:rsidRPr="00E17424">
              <w:rPr>
                <w:rFonts w:ascii="Verdana" w:hAnsi="Verdana"/>
                <w:b/>
                <w:sz w:val="20"/>
                <w:szCs w:val="20"/>
              </w:rPr>
              <w:t>Foglio</w:t>
            </w:r>
          </w:p>
          <w:p w:rsidR="00E17424" w:rsidRPr="00E17424" w:rsidRDefault="00E17424">
            <w:pPr>
              <w:snapToGrid w:val="0"/>
              <w:jc w:val="both"/>
              <w:rPr>
                <w:rFonts w:ascii="Verdana" w:hAnsi="Verdana"/>
                <w:b/>
                <w:sz w:val="20"/>
                <w:szCs w:val="20"/>
              </w:rPr>
            </w:pPr>
          </w:p>
        </w:tc>
        <w:tc>
          <w:tcPr>
            <w:tcW w:w="1815" w:type="dxa"/>
            <w:tcBorders>
              <w:left w:val="single" w:sz="4" w:space="0" w:color="000000"/>
              <w:bottom w:val="single" w:sz="4" w:space="0" w:color="000000"/>
            </w:tcBorders>
          </w:tcPr>
          <w:p w:rsidR="004D74CA" w:rsidRPr="00E17424" w:rsidRDefault="00223106">
            <w:pPr>
              <w:snapToGrid w:val="0"/>
              <w:jc w:val="both"/>
              <w:rPr>
                <w:rFonts w:ascii="Verdana" w:hAnsi="Verdana"/>
                <w:b/>
                <w:sz w:val="20"/>
                <w:szCs w:val="20"/>
              </w:rPr>
            </w:pPr>
            <w:r w:rsidRPr="00E17424">
              <w:rPr>
                <w:rFonts w:ascii="Verdana" w:hAnsi="Verdana"/>
                <w:b/>
                <w:sz w:val="20"/>
                <w:szCs w:val="20"/>
              </w:rPr>
              <w:t>Mappale</w:t>
            </w:r>
          </w:p>
        </w:tc>
        <w:tc>
          <w:tcPr>
            <w:tcW w:w="1320" w:type="dxa"/>
            <w:tcBorders>
              <w:left w:val="single" w:sz="4" w:space="0" w:color="000000"/>
              <w:bottom w:val="single" w:sz="4" w:space="0" w:color="000000"/>
            </w:tcBorders>
          </w:tcPr>
          <w:p w:rsidR="004D74CA" w:rsidRPr="00E17424" w:rsidRDefault="00223106">
            <w:pPr>
              <w:snapToGrid w:val="0"/>
              <w:jc w:val="both"/>
              <w:rPr>
                <w:rFonts w:ascii="Verdana" w:hAnsi="Verdana"/>
                <w:b/>
                <w:sz w:val="20"/>
                <w:szCs w:val="20"/>
              </w:rPr>
            </w:pPr>
            <w:r w:rsidRPr="00E17424">
              <w:rPr>
                <w:rFonts w:ascii="Verdana" w:hAnsi="Verdana"/>
                <w:b/>
                <w:sz w:val="20"/>
                <w:szCs w:val="20"/>
              </w:rPr>
              <w:t>Sub</w:t>
            </w:r>
          </w:p>
        </w:tc>
        <w:tc>
          <w:tcPr>
            <w:tcW w:w="2699" w:type="dxa"/>
            <w:tcBorders>
              <w:left w:val="single" w:sz="4" w:space="0" w:color="000000"/>
              <w:bottom w:val="single" w:sz="4" w:space="0" w:color="000000"/>
            </w:tcBorders>
          </w:tcPr>
          <w:p w:rsidR="004D74CA" w:rsidRPr="00E17424" w:rsidRDefault="00223106">
            <w:pPr>
              <w:snapToGrid w:val="0"/>
              <w:jc w:val="both"/>
              <w:rPr>
                <w:rFonts w:ascii="Verdana" w:hAnsi="Verdana"/>
                <w:b/>
                <w:sz w:val="20"/>
                <w:szCs w:val="20"/>
              </w:rPr>
            </w:pPr>
            <w:proofErr w:type="spellStart"/>
            <w:r w:rsidRPr="00E17424">
              <w:rPr>
                <w:rFonts w:ascii="Verdana" w:hAnsi="Verdana"/>
                <w:b/>
                <w:sz w:val="20"/>
                <w:szCs w:val="20"/>
              </w:rPr>
              <w:t>Cons</w:t>
            </w:r>
            <w:proofErr w:type="spellEnd"/>
            <w:r w:rsidRPr="00E17424">
              <w:rPr>
                <w:rFonts w:ascii="Verdana" w:hAnsi="Verdana"/>
                <w:b/>
                <w:sz w:val="20"/>
                <w:szCs w:val="20"/>
              </w:rPr>
              <w:t>/</w:t>
            </w:r>
            <w:proofErr w:type="spellStart"/>
            <w:r w:rsidRPr="00E17424">
              <w:rPr>
                <w:rFonts w:ascii="Verdana" w:hAnsi="Verdana"/>
                <w:b/>
                <w:sz w:val="20"/>
                <w:szCs w:val="20"/>
              </w:rPr>
              <w:t>Sup.catast</w:t>
            </w:r>
            <w:proofErr w:type="spellEnd"/>
            <w:r w:rsidRPr="00E17424">
              <w:rPr>
                <w:rFonts w:ascii="Verdana" w:hAnsi="Verdana"/>
                <w:b/>
                <w:sz w:val="20"/>
                <w:szCs w:val="20"/>
              </w:rPr>
              <w:t>.</w:t>
            </w:r>
          </w:p>
        </w:tc>
        <w:tc>
          <w:tcPr>
            <w:tcW w:w="1859" w:type="dxa"/>
            <w:tcBorders>
              <w:left w:val="single" w:sz="4" w:space="0" w:color="000000"/>
              <w:bottom w:val="single" w:sz="4" w:space="0" w:color="000000"/>
              <w:right w:val="single" w:sz="4" w:space="0" w:color="000000"/>
            </w:tcBorders>
          </w:tcPr>
          <w:p w:rsidR="004D74CA" w:rsidRPr="00E17424" w:rsidRDefault="00223106">
            <w:pPr>
              <w:snapToGrid w:val="0"/>
              <w:jc w:val="both"/>
              <w:rPr>
                <w:rFonts w:ascii="Verdana" w:hAnsi="Verdana"/>
                <w:b/>
                <w:sz w:val="20"/>
                <w:szCs w:val="20"/>
              </w:rPr>
            </w:pPr>
            <w:proofErr w:type="spellStart"/>
            <w:r w:rsidRPr="00E17424">
              <w:rPr>
                <w:rFonts w:ascii="Verdana" w:hAnsi="Verdana"/>
                <w:b/>
                <w:sz w:val="20"/>
                <w:szCs w:val="20"/>
              </w:rPr>
              <w:t>Cat</w:t>
            </w:r>
            <w:proofErr w:type="spellEnd"/>
          </w:p>
        </w:tc>
      </w:tr>
    </w:tbl>
    <w:p w:rsidR="004D74CA" w:rsidRDefault="00223106">
      <w:pPr>
        <w:jc w:val="both"/>
        <w:rPr>
          <w:rFonts w:ascii="Verdana" w:hAnsi="Verdana"/>
        </w:rPr>
      </w:pPr>
      <w:r>
        <w:rPr>
          <w:rFonts w:ascii="Verdana" w:hAnsi="Verdana"/>
        </w:rPr>
        <w:t xml:space="preserve"> </w:t>
      </w:r>
    </w:p>
    <w:p w:rsidR="004D74CA" w:rsidRPr="002A1AE6" w:rsidRDefault="00223106">
      <w:pPr>
        <w:jc w:val="both"/>
        <w:rPr>
          <w:rFonts w:ascii="Verdana" w:hAnsi="Verdana"/>
          <w:b/>
          <w:sz w:val="22"/>
          <w:szCs w:val="22"/>
          <w:u w:val="single"/>
        </w:rPr>
      </w:pPr>
      <w:r>
        <w:rPr>
          <w:rFonts w:ascii="Verdana" w:hAnsi="Verdana"/>
          <w:sz w:val="28"/>
          <w:szCs w:val="28"/>
        </w:rPr>
        <w:t>□</w:t>
      </w:r>
      <w:r>
        <w:rPr>
          <w:rFonts w:ascii="Verdana" w:hAnsi="Verdana"/>
          <w:sz w:val="22"/>
          <w:szCs w:val="22"/>
        </w:rPr>
        <w:t xml:space="preserve"> </w:t>
      </w:r>
      <w:r w:rsidRPr="002A1AE6">
        <w:rPr>
          <w:rFonts w:ascii="Verdana" w:hAnsi="Verdana"/>
          <w:b/>
          <w:sz w:val="20"/>
          <w:szCs w:val="20"/>
        </w:rPr>
        <w:t xml:space="preserve">Che nell’abitazione sita al nuovo indirizzo si sono trasferiti </w:t>
      </w:r>
      <w:r w:rsidRPr="002A1AE6">
        <w:rPr>
          <w:rFonts w:ascii="Verdana" w:hAnsi="Verdana"/>
          <w:b/>
          <w:sz w:val="20"/>
          <w:szCs w:val="20"/>
          <w:u w:val="single"/>
        </w:rPr>
        <w:t xml:space="preserve">anche i familiari di seguito </w:t>
      </w:r>
      <w:proofErr w:type="gramStart"/>
      <w:r w:rsidRPr="002A1AE6">
        <w:rPr>
          <w:rFonts w:ascii="Verdana" w:hAnsi="Verdana"/>
          <w:b/>
          <w:sz w:val="20"/>
          <w:szCs w:val="20"/>
          <w:u w:val="single"/>
        </w:rPr>
        <w:t xml:space="preserve">specificati </w:t>
      </w:r>
      <w:r w:rsidRPr="002A1AE6">
        <w:rPr>
          <w:rFonts w:ascii="Verdana" w:hAnsi="Verdana"/>
          <w:b/>
          <w:sz w:val="22"/>
          <w:szCs w:val="22"/>
          <w:u w:val="single"/>
        </w:rPr>
        <w:t xml:space="preserve"> :</w:t>
      </w:r>
      <w:proofErr w:type="gramEnd"/>
    </w:p>
    <w:p w:rsidR="004D74CA" w:rsidRDefault="004D74CA">
      <w:pPr>
        <w:jc w:val="both"/>
        <w:rPr>
          <w:rFonts w:ascii="Verdana" w:hAnsi="Verdana"/>
          <w:sz w:val="22"/>
          <w:szCs w:val="22"/>
        </w:rPr>
      </w:pPr>
    </w:p>
    <w:tbl>
      <w:tblPr>
        <w:tblW w:w="9884" w:type="dxa"/>
        <w:tblInd w:w="-15" w:type="dxa"/>
        <w:tblLayout w:type="fixed"/>
        <w:tblLook w:val="0000" w:firstRow="0" w:lastRow="0" w:firstColumn="0" w:lastColumn="0" w:noHBand="0" w:noVBand="0"/>
      </w:tblPr>
      <w:tblGrid>
        <w:gridCol w:w="3263"/>
        <w:gridCol w:w="1367"/>
        <w:gridCol w:w="880"/>
        <w:gridCol w:w="845"/>
        <w:gridCol w:w="3529"/>
      </w:tblGrid>
      <w:tr w:rsidR="004D74CA" w:rsidTr="00E17424">
        <w:tc>
          <w:tcPr>
            <w:tcW w:w="9884" w:type="dxa"/>
            <w:gridSpan w:val="5"/>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2) Cognome*</w:t>
            </w:r>
          </w:p>
          <w:p w:rsidR="00E17424" w:rsidRDefault="00E17424">
            <w:pPr>
              <w:snapToGrid w:val="0"/>
              <w:jc w:val="both"/>
              <w:rPr>
                <w:rFonts w:ascii="Verdana" w:hAnsi="Verdana"/>
                <w:sz w:val="20"/>
                <w:szCs w:val="20"/>
              </w:rPr>
            </w:pPr>
          </w:p>
        </w:tc>
      </w:tr>
      <w:tr w:rsidR="004D74CA" w:rsidTr="00E17424">
        <w:tc>
          <w:tcPr>
            <w:tcW w:w="6355" w:type="dxa"/>
            <w:gridSpan w:val="4"/>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Nome*</w:t>
            </w:r>
          </w:p>
          <w:p w:rsidR="00E17424" w:rsidRDefault="00E17424">
            <w:pPr>
              <w:snapToGrid w:val="0"/>
              <w:jc w:val="both"/>
              <w:rPr>
                <w:rFonts w:ascii="Verdana" w:hAnsi="Verdana"/>
                <w:sz w:val="20"/>
                <w:szCs w:val="20"/>
              </w:rPr>
            </w:pPr>
          </w:p>
        </w:tc>
        <w:tc>
          <w:tcPr>
            <w:tcW w:w="3529" w:type="dxa"/>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Data di nascita *</w:t>
            </w:r>
          </w:p>
        </w:tc>
      </w:tr>
      <w:tr w:rsidR="004D74CA" w:rsidTr="00E17424">
        <w:tc>
          <w:tcPr>
            <w:tcW w:w="3263" w:type="dxa"/>
            <w:tcBorders>
              <w:top w:val="single" w:sz="4" w:space="0" w:color="000000"/>
              <w:left w:val="single" w:sz="4" w:space="0" w:color="000000"/>
              <w:bottom w:val="single" w:sz="4" w:space="0" w:color="000000"/>
            </w:tcBorders>
          </w:tcPr>
          <w:p w:rsidR="004D74CA" w:rsidRDefault="00223106">
            <w:pPr>
              <w:snapToGrid w:val="0"/>
              <w:rPr>
                <w:rFonts w:ascii="Verdana" w:hAnsi="Verdana"/>
                <w:sz w:val="20"/>
                <w:szCs w:val="20"/>
              </w:rPr>
            </w:pPr>
            <w:r>
              <w:rPr>
                <w:rFonts w:ascii="Verdana" w:hAnsi="Verdana"/>
                <w:sz w:val="20"/>
                <w:szCs w:val="20"/>
              </w:rPr>
              <w:t>Luogo di nascita*</w:t>
            </w:r>
          </w:p>
          <w:p w:rsidR="00E17424" w:rsidRDefault="00E17424">
            <w:pPr>
              <w:snapToGrid w:val="0"/>
              <w:rPr>
                <w:rFonts w:ascii="Verdana" w:hAnsi="Verdana"/>
                <w:sz w:val="20"/>
                <w:szCs w:val="20"/>
              </w:rPr>
            </w:pPr>
          </w:p>
        </w:tc>
        <w:tc>
          <w:tcPr>
            <w:tcW w:w="1367" w:type="dxa"/>
            <w:tcBorders>
              <w:top w:val="single" w:sz="4" w:space="0" w:color="000000"/>
              <w:left w:val="single" w:sz="4" w:space="0" w:color="000000"/>
              <w:bottom w:val="single" w:sz="4" w:space="0" w:color="000000"/>
            </w:tcBorders>
          </w:tcPr>
          <w:p w:rsidR="004D74CA" w:rsidRDefault="00223106">
            <w:pPr>
              <w:snapToGrid w:val="0"/>
              <w:rPr>
                <w:rFonts w:ascii="Verdana" w:hAnsi="Verdana"/>
                <w:sz w:val="20"/>
                <w:szCs w:val="20"/>
              </w:rPr>
            </w:pPr>
            <w:r>
              <w:rPr>
                <w:rFonts w:ascii="Verdana" w:hAnsi="Verdana"/>
                <w:sz w:val="20"/>
                <w:szCs w:val="20"/>
              </w:rPr>
              <w:t>Sesso*</w:t>
            </w:r>
          </w:p>
        </w:tc>
        <w:tc>
          <w:tcPr>
            <w:tcW w:w="5254" w:type="dxa"/>
            <w:gridSpan w:val="3"/>
            <w:tcBorders>
              <w:top w:val="single" w:sz="4" w:space="0" w:color="000000"/>
              <w:left w:val="single" w:sz="4" w:space="0" w:color="000000"/>
              <w:bottom w:val="single" w:sz="4" w:space="0" w:color="000000"/>
              <w:right w:val="single" w:sz="4" w:space="0" w:color="000000"/>
            </w:tcBorders>
          </w:tcPr>
          <w:p w:rsidR="004D74CA" w:rsidRDefault="00223106">
            <w:pPr>
              <w:snapToGrid w:val="0"/>
              <w:rPr>
                <w:rFonts w:ascii="Verdana" w:hAnsi="Verdana"/>
                <w:sz w:val="20"/>
                <w:szCs w:val="20"/>
              </w:rPr>
            </w:pPr>
            <w:r>
              <w:rPr>
                <w:rFonts w:ascii="Verdana" w:hAnsi="Verdana"/>
                <w:sz w:val="20"/>
                <w:szCs w:val="20"/>
              </w:rPr>
              <w:t>Stato civile **</w:t>
            </w:r>
          </w:p>
        </w:tc>
      </w:tr>
      <w:tr w:rsidR="004D74CA" w:rsidTr="00E17424">
        <w:tc>
          <w:tcPr>
            <w:tcW w:w="4630" w:type="dxa"/>
            <w:gridSpan w:val="2"/>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Cittadinanza*</w:t>
            </w:r>
          </w:p>
        </w:tc>
        <w:tc>
          <w:tcPr>
            <w:tcW w:w="5254" w:type="dxa"/>
            <w:gridSpan w:val="3"/>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Codice Fiscale*</w:t>
            </w:r>
          </w:p>
        </w:tc>
      </w:tr>
      <w:tr w:rsidR="004D74CA" w:rsidTr="00E17424">
        <w:tc>
          <w:tcPr>
            <w:tcW w:w="9884" w:type="dxa"/>
            <w:gridSpan w:val="5"/>
            <w:tcBorders>
              <w:top w:val="single" w:sz="4" w:space="0" w:color="000000"/>
              <w:left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Rapporto di parentela con il richiedente *</w:t>
            </w:r>
          </w:p>
        </w:tc>
      </w:tr>
      <w:tr w:rsidR="004D74CA" w:rsidTr="00E17424">
        <w:tc>
          <w:tcPr>
            <w:tcW w:w="9884" w:type="dxa"/>
            <w:gridSpan w:val="5"/>
            <w:tcBorders>
              <w:top w:val="single" w:sz="4" w:space="0" w:color="000000"/>
              <w:left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Posizione nella professione se occupato: **</w:t>
            </w:r>
          </w:p>
        </w:tc>
      </w:tr>
      <w:tr w:rsidR="004D74CA" w:rsidTr="00E17424">
        <w:tc>
          <w:tcPr>
            <w:tcW w:w="9884" w:type="dxa"/>
            <w:gridSpan w:val="5"/>
            <w:tcBorders>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 xml:space="preserve">Imprenditore                           Dirigente                Lavoratore            Operaio </w:t>
            </w:r>
          </w:p>
          <w:p w:rsidR="004D74CA" w:rsidRDefault="00223106">
            <w:pPr>
              <w:tabs>
                <w:tab w:val="left" w:pos="3554"/>
              </w:tabs>
              <w:snapToGrid w:val="0"/>
              <w:ind w:left="-132" w:firstLine="132"/>
              <w:jc w:val="both"/>
              <w:rPr>
                <w:rFonts w:ascii="Verdana" w:hAnsi="Verdana"/>
                <w:sz w:val="20"/>
                <w:szCs w:val="20"/>
              </w:rPr>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proofErr w:type="gramStart"/>
            <w:r>
              <w:rPr>
                <w:rFonts w:ascii="Courier New" w:hAnsi="Courier New" w:cs="Courier New"/>
                <w:sz w:val="20"/>
                <w:szCs w:val="20"/>
              </w:rPr>
              <w:t>□</w:t>
            </w:r>
            <w:r>
              <w:rPr>
                <w:rFonts w:ascii="Verdana" w:hAnsi="Verdana"/>
                <w:sz w:val="20"/>
                <w:szCs w:val="20"/>
              </w:rPr>
              <w:t xml:space="preserve">  2</w:t>
            </w:r>
            <w:proofErr w:type="gramEnd"/>
            <w:r>
              <w:rPr>
                <w:rFonts w:ascii="Verdana" w:hAnsi="Verdana"/>
                <w:sz w:val="20"/>
                <w:szCs w:val="20"/>
              </w:rPr>
              <w:t xml:space="preserve">        in proprio   </w:t>
            </w:r>
            <w:r>
              <w:rPr>
                <w:rFonts w:ascii="Courier New" w:hAnsi="Courier New" w:cs="Courier New"/>
                <w:sz w:val="20"/>
                <w:szCs w:val="20"/>
              </w:rPr>
              <w:t>□</w:t>
            </w:r>
            <w:r>
              <w:rPr>
                <w:rFonts w:ascii="Verdana" w:hAnsi="Verdana"/>
                <w:sz w:val="20"/>
                <w:szCs w:val="20"/>
              </w:rPr>
              <w:t xml:space="preserve"> 3    e assimilati  </w:t>
            </w:r>
            <w:r>
              <w:rPr>
                <w:rFonts w:ascii="Courier New" w:hAnsi="Courier New" w:cs="Courier New"/>
                <w:sz w:val="20"/>
                <w:szCs w:val="20"/>
              </w:rPr>
              <w:t xml:space="preserve">□ </w:t>
            </w:r>
            <w:r>
              <w:rPr>
                <w:rFonts w:ascii="Verdana" w:hAnsi="Verdana"/>
                <w:sz w:val="20"/>
                <w:szCs w:val="20"/>
              </w:rPr>
              <w:t xml:space="preserve">4                             </w:t>
            </w:r>
          </w:p>
          <w:p w:rsidR="004D74CA" w:rsidRDefault="00223106">
            <w:pPr>
              <w:snapToGrid w:val="0"/>
              <w:jc w:val="both"/>
              <w:rPr>
                <w:rFonts w:ascii="Verdana" w:hAnsi="Verdana"/>
                <w:sz w:val="20"/>
                <w:szCs w:val="20"/>
              </w:rPr>
            </w:pPr>
            <w:r>
              <w:rPr>
                <w:rFonts w:ascii="Verdana" w:hAnsi="Verdana"/>
                <w:sz w:val="20"/>
                <w:szCs w:val="20"/>
              </w:rPr>
              <w:t xml:space="preserve">Coadiuvante  </w:t>
            </w:r>
            <w:r>
              <w:rPr>
                <w:rFonts w:ascii="Courier New" w:hAnsi="Courier New" w:cs="Courier New"/>
                <w:sz w:val="20"/>
                <w:szCs w:val="20"/>
              </w:rPr>
              <w:t xml:space="preserve">□ </w:t>
            </w:r>
            <w:r>
              <w:rPr>
                <w:rFonts w:ascii="Verdana" w:hAnsi="Verdana"/>
                <w:sz w:val="20"/>
                <w:szCs w:val="20"/>
              </w:rPr>
              <w:t>5</w:t>
            </w:r>
          </w:p>
        </w:tc>
      </w:tr>
      <w:tr w:rsidR="004D74CA" w:rsidTr="00E17424">
        <w:tc>
          <w:tcPr>
            <w:tcW w:w="9884" w:type="dxa"/>
            <w:gridSpan w:val="5"/>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Condizione non professionale: **</w:t>
            </w:r>
          </w:p>
          <w:p w:rsidR="004D74CA" w:rsidRDefault="00223106">
            <w:pPr>
              <w:snapToGrid w:val="0"/>
              <w:jc w:val="both"/>
              <w:rPr>
                <w:rFonts w:ascii="Verdana" w:hAnsi="Verdana"/>
                <w:sz w:val="20"/>
                <w:szCs w:val="20"/>
              </w:rPr>
            </w:pPr>
            <w:proofErr w:type="spellStart"/>
            <w:r>
              <w:rPr>
                <w:rFonts w:ascii="Verdana" w:hAnsi="Verdana"/>
                <w:sz w:val="20"/>
                <w:szCs w:val="20"/>
              </w:rPr>
              <w:t>Casilinga</w:t>
            </w:r>
            <w:proofErr w:type="spell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1 Studente </w:t>
            </w:r>
            <w:r>
              <w:rPr>
                <w:rFonts w:ascii="Courier New" w:hAnsi="Courier New" w:cs="Courier New"/>
                <w:sz w:val="20"/>
                <w:szCs w:val="20"/>
              </w:rPr>
              <w:t xml:space="preserve">□ </w:t>
            </w:r>
            <w:r>
              <w:rPr>
                <w:rFonts w:ascii="Verdana" w:hAnsi="Verdana"/>
                <w:sz w:val="20"/>
                <w:szCs w:val="20"/>
              </w:rPr>
              <w:t xml:space="preserve">2 Disoccupato/in cerca di prima occupazione </w:t>
            </w:r>
            <w:r>
              <w:rPr>
                <w:rFonts w:ascii="Courier New" w:hAnsi="Courier New" w:cs="Courier New"/>
                <w:sz w:val="20"/>
                <w:szCs w:val="20"/>
              </w:rPr>
              <w:t xml:space="preserve">□ </w:t>
            </w:r>
            <w:r>
              <w:rPr>
                <w:rFonts w:ascii="Verdana" w:hAnsi="Verdana"/>
                <w:sz w:val="20"/>
                <w:szCs w:val="20"/>
              </w:rPr>
              <w:t xml:space="preserve">3                                                                     Pensionato / Ritirato dal lavoro </w:t>
            </w:r>
            <w:r>
              <w:rPr>
                <w:rFonts w:ascii="Courier New" w:hAnsi="Courier New" w:cs="Courier New"/>
                <w:sz w:val="20"/>
                <w:szCs w:val="20"/>
              </w:rPr>
              <w:t xml:space="preserve">□ </w:t>
            </w:r>
            <w:r>
              <w:rPr>
                <w:rFonts w:ascii="Verdana" w:hAnsi="Verdana"/>
                <w:sz w:val="20"/>
                <w:szCs w:val="20"/>
              </w:rPr>
              <w:t xml:space="preserve">4   Altra condizione non professionale </w:t>
            </w:r>
            <w:r>
              <w:rPr>
                <w:rFonts w:ascii="Courier New" w:hAnsi="Courier New" w:cs="Courier New"/>
                <w:sz w:val="20"/>
                <w:szCs w:val="20"/>
              </w:rPr>
              <w:t xml:space="preserve">□ </w:t>
            </w:r>
            <w:r>
              <w:rPr>
                <w:rFonts w:ascii="Verdana" w:hAnsi="Verdana"/>
                <w:sz w:val="20"/>
                <w:szCs w:val="20"/>
              </w:rPr>
              <w:t>5</w:t>
            </w:r>
          </w:p>
        </w:tc>
      </w:tr>
      <w:tr w:rsidR="004D74CA" w:rsidTr="00E17424">
        <w:tc>
          <w:tcPr>
            <w:tcW w:w="9884" w:type="dxa"/>
            <w:gridSpan w:val="5"/>
            <w:tcBorders>
              <w:top w:val="single" w:sz="4" w:space="0" w:color="000000"/>
              <w:left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Titolo di studio: **</w:t>
            </w:r>
          </w:p>
        </w:tc>
      </w:tr>
      <w:tr w:rsidR="004D74CA" w:rsidTr="00E17424">
        <w:tc>
          <w:tcPr>
            <w:tcW w:w="9884" w:type="dxa"/>
            <w:gridSpan w:val="5"/>
            <w:tcBorders>
              <w:left w:val="single" w:sz="4" w:space="0" w:color="000000"/>
              <w:bottom w:val="single" w:sz="4" w:space="0" w:color="000000"/>
              <w:right w:val="single" w:sz="4" w:space="0" w:color="000000"/>
            </w:tcBorders>
          </w:tcPr>
          <w:p w:rsidR="004D74CA" w:rsidRDefault="00223106">
            <w:pPr>
              <w:snapToGrid w:val="0"/>
              <w:jc w:val="both"/>
              <w:rPr>
                <w:rFonts w:ascii="Courier New" w:hAnsi="Courier New" w:cs="Courier New"/>
                <w:sz w:val="20"/>
                <w:szCs w:val="20"/>
              </w:rPr>
            </w:pPr>
            <w:r>
              <w:rPr>
                <w:rFonts w:ascii="Verdana" w:hAnsi="Verdana"/>
                <w:sz w:val="20"/>
                <w:szCs w:val="20"/>
              </w:rPr>
              <w:t>Nessun titolo/</w:t>
            </w:r>
            <w:proofErr w:type="spellStart"/>
            <w:r>
              <w:rPr>
                <w:rFonts w:ascii="Verdana" w:hAnsi="Verdana"/>
                <w:sz w:val="20"/>
                <w:szCs w:val="20"/>
              </w:rPr>
              <w:t>Lic</w:t>
            </w:r>
            <w:proofErr w:type="spellEnd"/>
            <w:r>
              <w:rPr>
                <w:rFonts w:ascii="Verdana" w:hAnsi="Verdana"/>
                <w:sz w:val="20"/>
                <w:szCs w:val="20"/>
              </w:rPr>
              <w:t xml:space="preserve">. elementare </w:t>
            </w:r>
            <w:r>
              <w:rPr>
                <w:rFonts w:ascii="Courier New" w:hAnsi="Courier New" w:cs="Courier New"/>
                <w:sz w:val="20"/>
                <w:szCs w:val="20"/>
              </w:rPr>
              <w:t xml:space="preserve">□ </w:t>
            </w:r>
            <w:r>
              <w:rPr>
                <w:rFonts w:ascii="Verdana" w:hAnsi="Verdana"/>
                <w:sz w:val="20"/>
                <w:szCs w:val="20"/>
              </w:rPr>
              <w:t xml:space="preserve">1   </w:t>
            </w:r>
            <w:proofErr w:type="spellStart"/>
            <w:r>
              <w:rPr>
                <w:rFonts w:ascii="Verdana" w:hAnsi="Verdana"/>
                <w:sz w:val="20"/>
                <w:szCs w:val="20"/>
              </w:rPr>
              <w:t>Lic</w:t>
            </w:r>
            <w:proofErr w:type="spellEnd"/>
            <w:r>
              <w:rPr>
                <w:rFonts w:ascii="Verdana" w:hAnsi="Verdana"/>
                <w:sz w:val="20"/>
                <w:szCs w:val="20"/>
              </w:rPr>
              <w:t xml:space="preserve">.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Laurea  triennale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5</w:t>
            </w:r>
            <w:r>
              <w:rPr>
                <w:rFonts w:ascii="Verdana" w:hAnsi="Verdana"/>
                <w:sz w:val="20"/>
                <w:szCs w:val="20"/>
              </w:rPr>
              <w:t xml:space="preserve">  Dottorato </w:t>
            </w:r>
            <w:r>
              <w:rPr>
                <w:rFonts w:ascii="Courier New" w:hAnsi="Courier New" w:cs="Courier New"/>
                <w:sz w:val="20"/>
                <w:szCs w:val="20"/>
              </w:rPr>
              <w:t>□ 6</w:t>
            </w:r>
          </w:p>
        </w:tc>
      </w:tr>
      <w:tr w:rsidR="004D74CA" w:rsidTr="00E17424">
        <w:tc>
          <w:tcPr>
            <w:tcW w:w="5510" w:type="dxa"/>
            <w:gridSpan w:val="3"/>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Patente</w:t>
            </w:r>
            <w:r w:rsidR="00E17424">
              <w:rPr>
                <w:rFonts w:ascii="Verdana" w:hAnsi="Verdana"/>
                <w:sz w:val="20"/>
                <w:szCs w:val="20"/>
              </w:rPr>
              <w:t xml:space="preserve"> TIPO </w:t>
            </w:r>
            <w:r>
              <w:rPr>
                <w:rFonts w:ascii="Verdana" w:hAnsi="Verdana"/>
                <w:sz w:val="20"/>
                <w:szCs w:val="20"/>
              </w:rPr>
              <w:t>***</w:t>
            </w:r>
          </w:p>
        </w:tc>
        <w:tc>
          <w:tcPr>
            <w:tcW w:w="4374" w:type="dxa"/>
            <w:gridSpan w:val="2"/>
            <w:tcBorders>
              <w:top w:val="single" w:sz="4" w:space="0" w:color="000000"/>
              <w:left w:val="single" w:sz="4" w:space="0" w:color="000000"/>
              <w:bottom w:val="single" w:sz="4" w:space="0" w:color="000000"/>
              <w:right w:val="single" w:sz="4" w:space="0" w:color="000000"/>
            </w:tcBorders>
          </w:tcPr>
          <w:p w:rsidR="004D74CA" w:rsidRDefault="00E17424" w:rsidP="00E17424">
            <w:pPr>
              <w:snapToGrid w:val="0"/>
              <w:jc w:val="both"/>
              <w:rPr>
                <w:rFonts w:ascii="Verdana" w:hAnsi="Verdana"/>
                <w:sz w:val="20"/>
                <w:szCs w:val="20"/>
              </w:rPr>
            </w:pPr>
            <w:r>
              <w:rPr>
                <w:rFonts w:ascii="Verdana" w:hAnsi="Verdana"/>
                <w:sz w:val="20"/>
                <w:szCs w:val="20"/>
              </w:rPr>
              <w:t>NUMERO  ***</w:t>
            </w:r>
          </w:p>
        </w:tc>
      </w:tr>
      <w:tr w:rsidR="004D74CA" w:rsidTr="00E17424">
        <w:tc>
          <w:tcPr>
            <w:tcW w:w="5510" w:type="dxa"/>
            <w:gridSpan w:val="3"/>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Data di rilascio***</w:t>
            </w:r>
          </w:p>
        </w:tc>
        <w:tc>
          <w:tcPr>
            <w:tcW w:w="4374" w:type="dxa"/>
            <w:gridSpan w:val="2"/>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rsidTr="00E17424">
        <w:tc>
          <w:tcPr>
            <w:tcW w:w="5510" w:type="dxa"/>
            <w:gridSpan w:val="3"/>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 xml:space="preserve">Organo di rilascio*** </w:t>
            </w:r>
          </w:p>
        </w:tc>
        <w:tc>
          <w:tcPr>
            <w:tcW w:w="4374" w:type="dxa"/>
            <w:gridSpan w:val="2"/>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Provincia di ***</w:t>
            </w:r>
          </w:p>
        </w:tc>
      </w:tr>
      <w:tr w:rsidR="004D74CA" w:rsidTr="00E17424">
        <w:tc>
          <w:tcPr>
            <w:tcW w:w="9884" w:type="dxa"/>
            <w:gridSpan w:val="5"/>
            <w:tcBorders>
              <w:top w:val="single" w:sz="4" w:space="0" w:color="000000"/>
              <w:left w:val="single" w:sz="4" w:space="0" w:color="000000"/>
              <w:bottom w:val="single" w:sz="4" w:space="0" w:color="000000"/>
              <w:right w:val="single" w:sz="4" w:space="0" w:color="000000"/>
            </w:tcBorders>
          </w:tcPr>
          <w:p w:rsidR="004D74CA" w:rsidRDefault="00E17424">
            <w:pPr>
              <w:snapToGrid w:val="0"/>
              <w:jc w:val="both"/>
              <w:rPr>
                <w:rFonts w:ascii="Verdana" w:hAnsi="Verdana"/>
                <w:sz w:val="20"/>
                <w:szCs w:val="20"/>
              </w:rPr>
            </w:pPr>
            <w:r>
              <w:rPr>
                <w:rFonts w:ascii="Verdana" w:hAnsi="Verdana"/>
                <w:b/>
                <w:sz w:val="20"/>
                <w:szCs w:val="20"/>
              </w:rPr>
              <w:t xml:space="preserve">Numero delle </w:t>
            </w:r>
            <w:r w:rsidR="00223106" w:rsidRPr="00E17424">
              <w:rPr>
                <w:rFonts w:ascii="Verdana" w:hAnsi="Verdana"/>
                <w:b/>
                <w:sz w:val="20"/>
                <w:szCs w:val="20"/>
              </w:rPr>
              <w:t>Targhe veicoli</w:t>
            </w:r>
            <w:r w:rsidR="00223106">
              <w:rPr>
                <w:rFonts w:ascii="Verdana" w:hAnsi="Verdana"/>
                <w:sz w:val="20"/>
                <w:szCs w:val="20"/>
              </w:rPr>
              <w:t xml:space="preserve"> immatricolati in Italia in qualità di proprietario/comproprietario, usufruttuario/Locatario***</w:t>
            </w:r>
          </w:p>
        </w:tc>
      </w:tr>
      <w:tr w:rsidR="004D74CA" w:rsidTr="00E17424">
        <w:tc>
          <w:tcPr>
            <w:tcW w:w="3263"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Autoveicoli***</w:t>
            </w:r>
          </w:p>
        </w:tc>
        <w:tc>
          <w:tcPr>
            <w:tcW w:w="2247" w:type="dxa"/>
            <w:gridSpan w:val="2"/>
            <w:tcBorders>
              <w:top w:val="single" w:sz="4" w:space="0" w:color="000000"/>
              <w:left w:val="single" w:sz="4" w:space="0" w:color="000000"/>
              <w:bottom w:val="single" w:sz="4" w:space="0" w:color="000000"/>
            </w:tcBorders>
          </w:tcPr>
          <w:p w:rsidR="004D74CA" w:rsidRDefault="004D74CA">
            <w:pPr>
              <w:snapToGrid w:val="0"/>
              <w:jc w:val="both"/>
              <w:rPr>
                <w:rFonts w:ascii="Verdana" w:hAnsi="Verdana"/>
                <w:sz w:val="20"/>
                <w:szCs w:val="20"/>
              </w:rPr>
            </w:pPr>
          </w:p>
        </w:tc>
        <w:tc>
          <w:tcPr>
            <w:tcW w:w="4374" w:type="dxa"/>
            <w:gridSpan w:val="2"/>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rsidTr="00E17424">
        <w:tc>
          <w:tcPr>
            <w:tcW w:w="3263"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Rimorchi***</w:t>
            </w:r>
          </w:p>
        </w:tc>
        <w:tc>
          <w:tcPr>
            <w:tcW w:w="2247" w:type="dxa"/>
            <w:gridSpan w:val="2"/>
            <w:tcBorders>
              <w:top w:val="single" w:sz="4" w:space="0" w:color="000000"/>
              <w:left w:val="single" w:sz="4" w:space="0" w:color="000000"/>
              <w:bottom w:val="single" w:sz="4" w:space="0" w:color="000000"/>
            </w:tcBorders>
          </w:tcPr>
          <w:p w:rsidR="004D74CA" w:rsidRDefault="004D74CA">
            <w:pPr>
              <w:snapToGrid w:val="0"/>
              <w:jc w:val="both"/>
              <w:rPr>
                <w:rFonts w:ascii="Verdana" w:hAnsi="Verdana"/>
                <w:sz w:val="20"/>
                <w:szCs w:val="20"/>
              </w:rPr>
            </w:pPr>
          </w:p>
        </w:tc>
        <w:tc>
          <w:tcPr>
            <w:tcW w:w="4374" w:type="dxa"/>
            <w:gridSpan w:val="2"/>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rsidTr="00E17424">
        <w:tc>
          <w:tcPr>
            <w:tcW w:w="3263"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Motoveicoli***</w:t>
            </w:r>
          </w:p>
        </w:tc>
        <w:tc>
          <w:tcPr>
            <w:tcW w:w="2247" w:type="dxa"/>
            <w:gridSpan w:val="2"/>
            <w:tcBorders>
              <w:top w:val="single" w:sz="4" w:space="0" w:color="000000"/>
              <w:left w:val="single" w:sz="4" w:space="0" w:color="000000"/>
              <w:bottom w:val="single" w:sz="4" w:space="0" w:color="000000"/>
            </w:tcBorders>
          </w:tcPr>
          <w:p w:rsidR="004D74CA" w:rsidRDefault="004D74CA">
            <w:pPr>
              <w:snapToGrid w:val="0"/>
              <w:jc w:val="both"/>
              <w:rPr>
                <w:rFonts w:ascii="Verdana" w:hAnsi="Verdana"/>
                <w:sz w:val="20"/>
                <w:szCs w:val="20"/>
              </w:rPr>
            </w:pPr>
          </w:p>
        </w:tc>
        <w:tc>
          <w:tcPr>
            <w:tcW w:w="4374" w:type="dxa"/>
            <w:gridSpan w:val="2"/>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rsidTr="00E17424">
        <w:tc>
          <w:tcPr>
            <w:tcW w:w="3263"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Ciclomotori***</w:t>
            </w:r>
          </w:p>
        </w:tc>
        <w:tc>
          <w:tcPr>
            <w:tcW w:w="2247" w:type="dxa"/>
            <w:gridSpan w:val="2"/>
            <w:tcBorders>
              <w:top w:val="single" w:sz="4" w:space="0" w:color="000000"/>
              <w:left w:val="single" w:sz="4" w:space="0" w:color="000000"/>
              <w:bottom w:val="single" w:sz="4" w:space="0" w:color="000000"/>
            </w:tcBorders>
          </w:tcPr>
          <w:p w:rsidR="004D74CA" w:rsidRDefault="004D74CA">
            <w:pPr>
              <w:snapToGrid w:val="0"/>
              <w:jc w:val="both"/>
              <w:rPr>
                <w:rFonts w:ascii="Verdana" w:hAnsi="Verdana"/>
                <w:sz w:val="20"/>
                <w:szCs w:val="20"/>
              </w:rPr>
            </w:pPr>
          </w:p>
        </w:tc>
        <w:tc>
          <w:tcPr>
            <w:tcW w:w="4374" w:type="dxa"/>
            <w:gridSpan w:val="2"/>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bl>
    <w:p w:rsidR="004D74CA" w:rsidRDefault="004D74CA">
      <w:pPr>
        <w:jc w:val="both"/>
        <w:rPr>
          <w:rFonts w:ascii="Verdana" w:hAnsi="Verdana"/>
          <w:sz w:val="22"/>
          <w:szCs w:val="22"/>
        </w:rPr>
      </w:pPr>
    </w:p>
    <w:p w:rsidR="004D74CA" w:rsidRDefault="004D74CA">
      <w:pPr>
        <w:jc w:val="both"/>
        <w:rPr>
          <w:rFonts w:ascii="Verdana" w:hAnsi="Verdana"/>
          <w:sz w:val="22"/>
          <w:szCs w:val="22"/>
        </w:rPr>
      </w:pPr>
    </w:p>
    <w:p w:rsidR="00E17424" w:rsidRDefault="00E17424">
      <w:pPr>
        <w:jc w:val="both"/>
        <w:rPr>
          <w:rFonts w:ascii="Verdana" w:hAnsi="Verdana"/>
          <w:sz w:val="22"/>
          <w:szCs w:val="22"/>
        </w:rPr>
      </w:pPr>
    </w:p>
    <w:tbl>
      <w:tblPr>
        <w:tblW w:w="0" w:type="auto"/>
        <w:tblInd w:w="-15" w:type="dxa"/>
        <w:tblLayout w:type="fixed"/>
        <w:tblLook w:val="0000" w:firstRow="0" w:lastRow="0" w:firstColumn="0" w:lastColumn="0" w:noHBand="0" w:noVBand="0"/>
      </w:tblPr>
      <w:tblGrid>
        <w:gridCol w:w="3263"/>
        <w:gridCol w:w="1367"/>
        <w:gridCol w:w="1725"/>
        <w:gridCol w:w="142"/>
        <w:gridCol w:w="23"/>
        <w:gridCol w:w="3364"/>
      </w:tblGrid>
      <w:tr w:rsidR="004D74CA">
        <w:tc>
          <w:tcPr>
            <w:tcW w:w="9884" w:type="dxa"/>
            <w:gridSpan w:val="6"/>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3) Cognome*</w:t>
            </w:r>
          </w:p>
        </w:tc>
      </w:tr>
      <w:tr w:rsidR="004D74CA">
        <w:tc>
          <w:tcPr>
            <w:tcW w:w="6355" w:type="dxa"/>
            <w:gridSpan w:val="3"/>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Nome*</w:t>
            </w:r>
          </w:p>
        </w:tc>
        <w:tc>
          <w:tcPr>
            <w:tcW w:w="3529" w:type="dxa"/>
            <w:gridSpan w:val="3"/>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Data di nascita *</w:t>
            </w:r>
          </w:p>
        </w:tc>
      </w:tr>
      <w:tr w:rsidR="004D74CA">
        <w:tc>
          <w:tcPr>
            <w:tcW w:w="3263" w:type="dxa"/>
            <w:tcBorders>
              <w:top w:val="single" w:sz="4" w:space="0" w:color="000000"/>
              <w:left w:val="single" w:sz="4" w:space="0" w:color="000000"/>
              <w:bottom w:val="single" w:sz="4" w:space="0" w:color="000000"/>
            </w:tcBorders>
          </w:tcPr>
          <w:p w:rsidR="004D74CA" w:rsidRDefault="00223106">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tcPr>
          <w:p w:rsidR="004D74CA" w:rsidRDefault="00223106">
            <w:pPr>
              <w:snapToGrid w:val="0"/>
              <w:rPr>
                <w:rFonts w:ascii="Verdana" w:hAnsi="Verdana"/>
                <w:sz w:val="20"/>
                <w:szCs w:val="20"/>
              </w:rPr>
            </w:pPr>
            <w:r>
              <w:rPr>
                <w:rFonts w:ascii="Verdana" w:hAnsi="Verdana"/>
                <w:sz w:val="20"/>
                <w:szCs w:val="20"/>
              </w:rPr>
              <w:t>Sesso*</w:t>
            </w:r>
          </w:p>
        </w:tc>
        <w:tc>
          <w:tcPr>
            <w:tcW w:w="5254" w:type="dxa"/>
            <w:gridSpan w:val="4"/>
            <w:tcBorders>
              <w:top w:val="single" w:sz="4" w:space="0" w:color="000000"/>
              <w:left w:val="single" w:sz="4" w:space="0" w:color="000000"/>
              <w:bottom w:val="single" w:sz="4" w:space="0" w:color="000000"/>
              <w:right w:val="single" w:sz="4" w:space="0" w:color="000000"/>
            </w:tcBorders>
          </w:tcPr>
          <w:p w:rsidR="004D74CA" w:rsidRDefault="00223106">
            <w:pPr>
              <w:snapToGrid w:val="0"/>
              <w:rPr>
                <w:rFonts w:ascii="Verdana" w:hAnsi="Verdana"/>
                <w:sz w:val="20"/>
                <w:szCs w:val="20"/>
              </w:rPr>
            </w:pPr>
            <w:r>
              <w:rPr>
                <w:rFonts w:ascii="Verdana" w:hAnsi="Verdana"/>
                <w:sz w:val="20"/>
                <w:szCs w:val="20"/>
              </w:rPr>
              <w:t>Stato civile **</w:t>
            </w:r>
          </w:p>
        </w:tc>
      </w:tr>
      <w:tr w:rsidR="004D74CA">
        <w:tc>
          <w:tcPr>
            <w:tcW w:w="4630" w:type="dxa"/>
            <w:gridSpan w:val="2"/>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Cittadinanza*</w:t>
            </w:r>
          </w:p>
        </w:tc>
        <w:tc>
          <w:tcPr>
            <w:tcW w:w="5254" w:type="dxa"/>
            <w:gridSpan w:val="4"/>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Codice Fiscale*</w:t>
            </w:r>
          </w:p>
        </w:tc>
      </w:tr>
      <w:tr w:rsidR="004D74CA">
        <w:tc>
          <w:tcPr>
            <w:tcW w:w="9884" w:type="dxa"/>
            <w:gridSpan w:val="6"/>
            <w:tcBorders>
              <w:top w:val="single" w:sz="4" w:space="0" w:color="000000"/>
              <w:left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Rapporto di parentela con il richiedente *</w:t>
            </w:r>
          </w:p>
        </w:tc>
      </w:tr>
      <w:tr w:rsidR="004D74CA">
        <w:tc>
          <w:tcPr>
            <w:tcW w:w="9884" w:type="dxa"/>
            <w:gridSpan w:val="6"/>
            <w:tcBorders>
              <w:top w:val="single" w:sz="4" w:space="0" w:color="000000"/>
              <w:left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Posizione nella professione se occupato: **</w:t>
            </w:r>
          </w:p>
        </w:tc>
      </w:tr>
      <w:tr w:rsidR="004D74CA">
        <w:tc>
          <w:tcPr>
            <w:tcW w:w="9884" w:type="dxa"/>
            <w:gridSpan w:val="6"/>
            <w:tcBorders>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 xml:space="preserve">Imprenditore                           Dirigente                Lavoratore            Operaio </w:t>
            </w:r>
          </w:p>
          <w:p w:rsidR="004D74CA" w:rsidRDefault="00223106">
            <w:pPr>
              <w:tabs>
                <w:tab w:val="left" w:pos="3554"/>
              </w:tabs>
              <w:snapToGrid w:val="0"/>
              <w:ind w:left="-132" w:firstLine="132"/>
              <w:jc w:val="both"/>
              <w:rPr>
                <w:rFonts w:ascii="Verdana" w:hAnsi="Verdana"/>
                <w:sz w:val="20"/>
                <w:szCs w:val="20"/>
              </w:rPr>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proofErr w:type="gramStart"/>
            <w:r>
              <w:rPr>
                <w:rFonts w:ascii="Courier New" w:hAnsi="Courier New" w:cs="Courier New"/>
                <w:sz w:val="20"/>
                <w:szCs w:val="20"/>
              </w:rPr>
              <w:t>□</w:t>
            </w:r>
            <w:r>
              <w:rPr>
                <w:rFonts w:ascii="Verdana" w:hAnsi="Verdana"/>
                <w:sz w:val="20"/>
                <w:szCs w:val="20"/>
              </w:rPr>
              <w:t xml:space="preserve">  2</w:t>
            </w:r>
            <w:proofErr w:type="gramEnd"/>
            <w:r>
              <w:rPr>
                <w:rFonts w:ascii="Verdana" w:hAnsi="Verdana"/>
                <w:sz w:val="20"/>
                <w:szCs w:val="20"/>
              </w:rPr>
              <w:t xml:space="preserve">        in proprio   </w:t>
            </w:r>
            <w:r>
              <w:rPr>
                <w:rFonts w:ascii="Courier New" w:hAnsi="Courier New" w:cs="Courier New"/>
                <w:sz w:val="20"/>
                <w:szCs w:val="20"/>
              </w:rPr>
              <w:t>□</w:t>
            </w:r>
            <w:r>
              <w:rPr>
                <w:rFonts w:ascii="Verdana" w:hAnsi="Verdana"/>
                <w:sz w:val="20"/>
                <w:szCs w:val="20"/>
              </w:rPr>
              <w:t xml:space="preserve"> 3    e assimilati  </w:t>
            </w:r>
            <w:r>
              <w:rPr>
                <w:rFonts w:ascii="Courier New" w:hAnsi="Courier New" w:cs="Courier New"/>
                <w:sz w:val="20"/>
                <w:szCs w:val="20"/>
              </w:rPr>
              <w:t xml:space="preserve">□ </w:t>
            </w:r>
            <w:r>
              <w:rPr>
                <w:rFonts w:ascii="Verdana" w:hAnsi="Verdana"/>
                <w:sz w:val="20"/>
                <w:szCs w:val="20"/>
              </w:rPr>
              <w:t xml:space="preserve">4                             </w:t>
            </w:r>
          </w:p>
          <w:p w:rsidR="004D74CA" w:rsidRDefault="00223106">
            <w:pPr>
              <w:snapToGrid w:val="0"/>
              <w:jc w:val="both"/>
              <w:rPr>
                <w:rFonts w:ascii="Verdana" w:hAnsi="Verdana"/>
                <w:sz w:val="20"/>
                <w:szCs w:val="20"/>
              </w:rPr>
            </w:pPr>
            <w:r>
              <w:rPr>
                <w:rFonts w:ascii="Verdana" w:hAnsi="Verdana"/>
                <w:sz w:val="20"/>
                <w:szCs w:val="20"/>
              </w:rPr>
              <w:t xml:space="preserve">Coadiuvante  </w:t>
            </w:r>
            <w:r>
              <w:rPr>
                <w:rFonts w:ascii="Courier New" w:hAnsi="Courier New" w:cs="Courier New"/>
                <w:sz w:val="20"/>
                <w:szCs w:val="20"/>
              </w:rPr>
              <w:t xml:space="preserve">□ </w:t>
            </w:r>
            <w:r>
              <w:rPr>
                <w:rFonts w:ascii="Verdana" w:hAnsi="Verdana"/>
                <w:sz w:val="20"/>
                <w:szCs w:val="20"/>
              </w:rPr>
              <w:t>5</w:t>
            </w:r>
          </w:p>
        </w:tc>
      </w:tr>
      <w:tr w:rsidR="004D74CA">
        <w:tc>
          <w:tcPr>
            <w:tcW w:w="9884" w:type="dxa"/>
            <w:gridSpan w:val="6"/>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Condizione non professionale: **</w:t>
            </w:r>
          </w:p>
          <w:p w:rsidR="004D74CA" w:rsidRDefault="00223106">
            <w:pPr>
              <w:snapToGrid w:val="0"/>
              <w:jc w:val="both"/>
              <w:rPr>
                <w:rFonts w:ascii="Verdana" w:hAnsi="Verdana"/>
                <w:sz w:val="20"/>
                <w:szCs w:val="20"/>
              </w:rPr>
            </w:pPr>
            <w:proofErr w:type="spellStart"/>
            <w:r>
              <w:rPr>
                <w:rFonts w:ascii="Verdana" w:hAnsi="Verdana"/>
                <w:sz w:val="20"/>
                <w:szCs w:val="20"/>
              </w:rPr>
              <w:t>Casilinga</w:t>
            </w:r>
            <w:proofErr w:type="spell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1 Studente </w:t>
            </w:r>
            <w:r>
              <w:rPr>
                <w:rFonts w:ascii="Courier New" w:hAnsi="Courier New" w:cs="Courier New"/>
                <w:sz w:val="20"/>
                <w:szCs w:val="20"/>
              </w:rPr>
              <w:t xml:space="preserve">□ </w:t>
            </w:r>
            <w:r>
              <w:rPr>
                <w:rFonts w:ascii="Verdana" w:hAnsi="Verdana"/>
                <w:sz w:val="20"/>
                <w:szCs w:val="20"/>
              </w:rPr>
              <w:t xml:space="preserve">2 Disoccupato/in cerca di prima occupazione </w:t>
            </w:r>
            <w:r>
              <w:rPr>
                <w:rFonts w:ascii="Courier New" w:hAnsi="Courier New" w:cs="Courier New"/>
                <w:sz w:val="20"/>
                <w:szCs w:val="20"/>
              </w:rPr>
              <w:t xml:space="preserve">□ </w:t>
            </w:r>
            <w:r>
              <w:rPr>
                <w:rFonts w:ascii="Verdana" w:hAnsi="Verdana"/>
                <w:sz w:val="20"/>
                <w:szCs w:val="20"/>
              </w:rPr>
              <w:t xml:space="preserve">3                                                                     Pensionato / Ritirato dal lavoro </w:t>
            </w:r>
            <w:r>
              <w:rPr>
                <w:rFonts w:ascii="Courier New" w:hAnsi="Courier New" w:cs="Courier New"/>
                <w:sz w:val="20"/>
                <w:szCs w:val="20"/>
              </w:rPr>
              <w:t xml:space="preserve">□ </w:t>
            </w:r>
            <w:r>
              <w:rPr>
                <w:rFonts w:ascii="Verdana" w:hAnsi="Verdana"/>
                <w:sz w:val="20"/>
                <w:szCs w:val="20"/>
              </w:rPr>
              <w:t xml:space="preserve">4   Altra condizione non professionale </w:t>
            </w:r>
            <w:r>
              <w:rPr>
                <w:rFonts w:ascii="Courier New" w:hAnsi="Courier New" w:cs="Courier New"/>
                <w:sz w:val="20"/>
                <w:szCs w:val="20"/>
              </w:rPr>
              <w:t xml:space="preserve">□ </w:t>
            </w:r>
            <w:r>
              <w:rPr>
                <w:rFonts w:ascii="Verdana" w:hAnsi="Verdana"/>
                <w:sz w:val="20"/>
                <w:szCs w:val="20"/>
              </w:rPr>
              <w:t>5</w:t>
            </w:r>
          </w:p>
        </w:tc>
      </w:tr>
      <w:tr w:rsidR="004D74CA">
        <w:tc>
          <w:tcPr>
            <w:tcW w:w="9884" w:type="dxa"/>
            <w:gridSpan w:val="6"/>
            <w:tcBorders>
              <w:top w:val="single" w:sz="4" w:space="0" w:color="000000"/>
              <w:left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Titolo di studio: **</w:t>
            </w:r>
          </w:p>
        </w:tc>
      </w:tr>
      <w:tr w:rsidR="004D74CA">
        <w:tc>
          <w:tcPr>
            <w:tcW w:w="9884" w:type="dxa"/>
            <w:gridSpan w:val="6"/>
            <w:tcBorders>
              <w:left w:val="single" w:sz="4" w:space="0" w:color="000000"/>
              <w:bottom w:val="single" w:sz="4" w:space="0" w:color="000000"/>
              <w:right w:val="single" w:sz="4" w:space="0" w:color="000000"/>
            </w:tcBorders>
          </w:tcPr>
          <w:p w:rsidR="004D74CA" w:rsidRDefault="00223106">
            <w:pPr>
              <w:snapToGrid w:val="0"/>
              <w:jc w:val="both"/>
              <w:rPr>
                <w:rFonts w:ascii="Courier New" w:hAnsi="Courier New" w:cs="Courier New"/>
                <w:sz w:val="20"/>
                <w:szCs w:val="20"/>
              </w:rPr>
            </w:pPr>
            <w:r>
              <w:rPr>
                <w:rFonts w:ascii="Verdana" w:hAnsi="Verdana"/>
                <w:sz w:val="20"/>
                <w:szCs w:val="20"/>
              </w:rPr>
              <w:t>Nessun titolo/</w:t>
            </w:r>
            <w:proofErr w:type="spellStart"/>
            <w:r>
              <w:rPr>
                <w:rFonts w:ascii="Verdana" w:hAnsi="Verdana"/>
                <w:sz w:val="20"/>
                <w:szCs w:val="20"/>
              </w:rPr>
              <w:t>Lic</w:t>
            </w:r>
            <w:proofErr w:type="spellEnd"/>
            <w:r>
              <w:rPr>
                <w:rFonts w:ascii="Verdana" w:hAnsi="Verdana"/>
                <w:sz w:val="20"/>
                <w:szCs w:val="20"/>
              </w:rPr>
              <w:t xml:space="preserve">. elementare </w:t>
            </w:r>
            <w:r>
              <w:rPr>
                <w:rFonts w:ascii="Courier New" w:hAnsi="Courier New" w:cs="Courier New"/>
                <w:sz w:val="20"/>
                <w:szCs w:val="20"/>
              </w:rPr>
              <w:t xml:space="preserve">□ </w:t>
            </w:r>
            <w:r>
              <w:rPr>
                <w:rFonts w:ascii="Verdana" w:hAnsi="Verdana"/>
                <w:sz w:val="20"/>
                <w:szCs w:val="20"/>
              </w:rPr>
              <w:t xml:space="preserve">1   </w:t>
            </w:r>
            <w:proofErr w:type="spellStart"/>
            <w:r>
              <w:rPr>
                <w:rFonts w:ascii="Verdana" w:hAnsi="Verdana"/>
                <w:sz w:val="20"/>
                <w:szCs w:val="20"/>
              </w:rPr>
              <w:t>Lic</w:t>
            </w:r>
            <w:proofErr w:type="spellEnd"/>
            <w:r>
              <w:rPr>
                <w:rFonts w:ascii="Verdana" w:hAnsi="Verdana"/>
                <w:sz w:val="20"/>
                <w:szCs w:val="20"/>
              </w:rPr>
              <w:t xml:space="preserve">.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Laurea  triennale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5</w:t>
            </w:r>
            <w:r>
              <w:rPr>
                <w:rFonts w:ascii="Verdana" w:hAnsi="Verdana"/>
                <w:sz w:val="20"/>
                <w:szCs w:val="20"/>
              </w:rPr>
              <w:t xml:space="preserve">  Dottorato </w:t>
            </w:r>
            <w:r>
              <w:rPr>
                <w:rFonts w:ascii="Courier New" w:hAnsi="Courier New" w:cs="Courier New"/>
                <w:sz w:val="20"/>
                <w:szCs w:val="20"/>
              </w:rPr>
              <w:t>□ 6</w:t>
            </w:r>
          </w:p>
        </w:tc>
      </w:tr>
      <w:tr w:rsidR="004D74CA">
        <w:tc>
          <w:tcPr>
            <w:tcW w:w="6497" w:type="dxa"/>
            <w:gridSpan w:val="4"/>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Patente tipo***</w:t>
            </w:r>
          </w:p>
        </w:tc>
        <w:tc>
          <w:tcPr>
            <w:tcW w:w="3387" w:type="dxa"/>
            <w:gridSpan w:val="2"/>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tc>
          <w:tcPr>
            <w:tcW w:w="6497" w:type="dxa"/>
            <w:gridSpan w:val="4"/>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Numero***</w:t>
            </w:r>
          </w:p>
        </w:tc>
        <w:tc>
          <w:tcPr>
            <w:tcW w:w="3387" w:type="dxa"/>
            <w:gridSpan w:val="2"/>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tc>
          <w:tcPr>
            <w:tcW w:w="6497" w:type="dxa"/>
            <w:gridSpan w:val="4"/>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Data di rilascio***</w:t>
            </w:r>
          </w:p>
        </w:tc>
        <w:tc>
          <w:tcPr>
            <w:tcW w:w="3387" w:type="dxa"/>
            <w:gridSpan w:val="2"/>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tc>
          <w:tcPr>
            <w:tcW w:w="6497" w:type="dxa"/>
            <w:gridSpan w:val="4"/>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Organo di rilascio***</w:t>
            </w:r>
          </w:p>
        </w:tc>
        <w:tc>
          <w:tcPr>
            <w:tcW w:w="3387" w:type="dxa"/>
            <w:gridSpan w:val="2"/>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Provincia di***</w:t>
            </w:r>
          </w:p>
        </w:tc>
      </w:tr>
      <w:tr w:rsidR="004D74CA">
        <w:tc>
          <w:tcPr>
            <w:tcW w:w="9884" w:type="dxa"/>
            <w:gridSpan w:val="6"/>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4D74CA">
        <w:tc>
          <w:tcPr>
            <w:tcW w:w="3263"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tcPr>
          <w:p w:rsidR="004D74CA" w:rsidRDefault="004D74CA">
            <w:pPr>
              <w:snapToGrid w:val="0"/>
              <w:jc w:val="both"/>
              <w:rPr>
                <w:rFonts w:ascii="Verdana" w:hAnsi="Verdana"/>
                <w:sz w:val="20"/>
                <w:szCs w:val="20"/>
              </w:rPr>
            </w:pPr>
          </w:p>
        </w:tc>
        <w:tc>
          <w:tcPr>
            <w:tcW w:w="3364" w:type="dxa"/>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tc>
          <w:tcPr>
            <w:tcW w:w="3263"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tcPr>
          <w:p w:rsidR="004D74CA" w:rsidRDefault="004D74CA">
            <w:pPr>
              <w:snapToGrid w:val="0"/>
              <w:jc w:val="both"/>
              <w:rPr>
                <w:rFonts w:ascii="Verdana" w:hAnsi="Verdana"/>
                <w:sz w:val="20"/>
                <w:szCs w:val="20"/>
              </w:rPr>
            </w:pPr>
          </w:p>
        </w:tc>
        <w:tc>
          <w:tcPr>
            <w:tcW w:w="3364" w:type="dxa"/>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tc>
          <w:tcPr>
            <w:tcW w:w="3263"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tcPr>
          <w:p w:rsidR="004D74CA" w:rsidRDefault="004D74CA">
            <w:pPr>
              <w:snapToGrid w:val="0"/>
              <w:jc w:val="both"/>
              <w:rPr>
                <w:rFonts w:ascii="Verdana" w:hAnsi="Verdana"/>
                <w:sz w:val="20"/>
                <w:szCs w:val="20"/>
              </w:rPr>
            </w:pPr>
          </w:p>
        </w:tc>
        <w:tc>
          <w:tcPr>
            <w:tcW w:w="3364" w:type="dxa"/>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tc>
          <w:tcPr>
            <w:tcW w:w="3263"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tcPr>
          <w:p w:rsidR="004D74CA" w:rsidRDefault="004D74CA">
            <w:pPr>
              <w:snapToGrid w:val="0"/>
              <w:jc w:val="both"/>
              <w:rPr>
                <w:rFonts w:ascii="Verdana" w:hAnsi="Verdana"/>
                <w:sz w:val="20"/>
                <w:szCs w:val="20"/>
              </w:rPr>
            </w:pPr>
          </w:p>
        </w:tc>
        <w:tc>
          <w:tcPr>
            <w:tcW w:w="3364" w:type="dxa"/>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bl>
    <w:p w:rsidR="004D74CA" w:rsidRDefault="004D74CA">
      <w:pPr>
        <w:jc w:val="both"/>
        <w:rPr>
          <w:rFonts w:ascii="Verdana" w:hAnsi="Verdana"/>
          <w:sz w:val="22"/>
          <w:szCs w:val="22"/>
        </w:rPr>
      </w:pPr>
    </w:p>
    <w:tbl>
      <w:tblPr>
        <w:tblW w:w="0" w:type="auto"/>
        <w:tblInd w:w="-15" w:type="dxa"/>
        <w:tblLayout w:type="fixed"/>
        <w:tblLook w:val="0000" w:firstRow="0" w:lastRow="0" w:firstColumn="0" w:lastColumn="0" w:noHBand="0" w:noVBand="0"/>
      </w:tblPr>
      <w:tblGrid>
        <w:gridCol w:w="3263"/>
        <w:gridCol w:w="1367"/>
        <w:gridCol w:w="1725"/>
        <w:gridCol w:w="142"/>
        <w:gridCol w:w="23"/>
        <w:gridCol w:w="3364"/>
      </w:tblGrid>
      <w:tr w:rsidR="004D74CA">
        <w:tc>
          <w:tcPr>
            <w:tcW w:w="9884" w:type="dxa"/>
            <w:gridSpan w:val="6"/>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4) Cognome*</w:t>
            </w:r>
          </w:p>
        </w:tc>
      </w:tr>
      <w:tr w:rsidR="004D74CA">
        <w:tc>
          <w:tcPr>
            <w:tcW w:w="6355" w:type="dxa"/>
            <w:gridSpan w:val="3"/>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Nome*</w:t>
            </w:r>
          </w:p>
        </w:tc>
        <w:tc>
          <w:tcPr>
            <w:tcW w:w="3529" w:type="dxa"/>
            <w:gridSpan w:val="3"/>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Data di nascita *</w:t>
            </w:r>
          </w:p>
        </w:tc>
      </w:tr>
      <w:tr w:rsidR="004D74CA">
        <w:tc>
          <w:tcPr>
            <w:tcW w:w="3263" w:type="dxa"/>
            <w:tcBorders>
              <w:top w:val="single" w:sz="4" w:space="0" w:color="000000"/>
              <w:left w:val="single" w:sz="4" w:space="0" w:color="000000"/>
              <w:bottom w:val="single" w:sz="4" w:space="0" w:color="000000"/>
            </w:tcBorders>
          </w:tcPr>
          <w:p w:rsidR="004D74CA" w:rsidRDefault="00223106">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tcPr>
          <w:p w:rsidR="004D74CA" w:rsidRDefault="00223106">
            <w:pPr>
              <w:snapToGrid w:val="0"/>
              <w:rPr>
                <w:rFonts w:ascii="Verdana" w:hAnsi="Verdana"/>
                <w:sz w:val="20"/>
                <w:szCs w:val="20"/>
              </w:rPr>
            </w:pPr>
            <w:r>
              <w:rPr>
                <w:rFonts w:ascii="Verdana" w:hAnsi="Verdana"/>
                <w:sz w:val="20"/>
                <w:szCs w:val="20"/>
              </w:rPr>
              <w:t>Sesso*</w:t>
            </w:r>
          </w:p>
        </w:tc>
        <w:tc>
          <w:tcPr>
            <w:tcW w:w="5254" w:type="dxa"/>
            <w:gridSpan w:val="4"/>
            <w:tcBorders>
              <w:top w:val="single" w:sz="4" w:space="0" w:color="000000"/>
              <w:left w:val="single" w:sz="4" w:space="0" w:color="000000"/>
              <w:bottom w:val="single" w:sz="4" w:space="0" w:color="000000"/>
              <w:right w:val="single" w:sz="4" w:space="0" w:color="000000"/>
            </w:tcBorders>
          </w:tcPr>
          <w:p w:rsidR="004D74CA" w:rsidRDefault="00223106">
            <w:pPr>
              <w:snapToGrid w:val="0"/>
              <w:rPr>
                <w:rFonts w:ascii="Verdana" w:hAnsi="Verdana"/>
                <w:sz w:val="20"/>
                <w:szCs w:val="20"/>
              </w:rPr>
            </w:pPr>
            <w:r>
              <w:rPr>
                <w:rFonts w:ascii="Verdana" w:hAnsi="Verdana"/>
                <w:sz w:val="20"/>
                <w:szCs w:val="20"/>
              </w:rPr>
              <w:t>Stato civile **</w:t>
            </w:r>
          </w:p>
        </w:tc>
      </w:tr>
      <w:tr w:rsidR="004D74CA">
        <w:tc>
          <w:tcPr>
            <w:tcW w:w="4630" w:type="dxa"/>
            <w:gridSpan w:val="2"/>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Cittadinanza*</w:t>
            </w:r>
          </w:p>
        </w:tc>
        <w:tc>
          <w:tcPr>
            <w:tcW w:w="5254" w:type="dxa"/>
            <w:gridSpan w:val="4"/>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Codice Fiscale*</w:t>
            </w:r>
          </w:p>
        </w:tc>
      </w:tr>
      <w:tr w:rsidR="004D74CA">
        <w:tc>
          <w:tcPr>
            <w:tcW w:w="9884" w:type="dxa"/>
            <w:gridSpan w:val="6"/>
            <w:tcBorders>
              <w:top w:val="single" w:sz="4" w:space="0" w:color="000000"/>
              <w:left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Rapporto di parentela con il richiedente *</w:t>
            </w:r>
          </w:p>
        </w:tc>
      </w:tr>
      <w:tr w:rsidR="004D74CA">
        <w:tc>
          <w:tcPr>
            <w:tcW w:w="9884" w:type="dxa"/>
            <w:gridSpan w:val="6"/>
            <w:tcBorders>
              <w:top w:val="single" w:sz="4" w:space="0" w:color="000000"/>
              <w:left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Posizione nella professione se occupato: **</w:t>
            </w:r>
          </w:p>
        </w:tc>
      </w:tr>
      <w:tr w:rsidR="004D74CA">
        <w:tc>
          <w:tcPr>
            <w:tcW w:w="9884" w:type="dxa"/>
            <w:gridSpan w:val="6"/>
            <w:tcBorders>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 xml:space="preserve">Imprenditore                           Dirigente                Lavoratore            Operaio </w:t>
            </w:r>
          </w:p>
          <w:p w:rsidR="004D74CA" w:rsidRDefault="00223106">
            <w:pPr>
              <w:tabs>
                <w:tab w:val="left" w:pos="3554"/>
              </w:tabs>
              <w:snapToGrid w:val="0"/>
              <w:ind w:left="-132" w:firstLine="132"/>
              <w:jc w:val="both"/>
              <w:rPr>
                <w:rFonts w:ascii="Verdana" w:hAnsi="Verdana"/>
                <w:sz w:val="20"/>
                <w:szCs w:val="20"/>
              </w:rPr>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proofErr w:type="gramStart"/>
            <w:r>
              <w:rPr>
                <w:rFonts w:ascii="Courier New" w:hAnsi="Courier New" w:cs="Courier New"/>
                <w:sz w:val="20"/>
                <w:szCs w:val="20"/>
              </w:rPr>
              <w:t>□</w:t>
            </w:r>
            <w:r>
              <w:rPr>
                <w:rFonts w:ascii="Verdana" w:hAnsi="Verdana"/>
                <w:sz w:val="20"/>
                <w:szCs w:val="20"/>
              </w:rPr>
              <w:t xml:space="preserve">  2</w:t>
            </w:r>
            <w:proofErr w:type="gramEnd"/>
            <w:r>
              <w:rPr>
                <w:rFonts w:ascii="Verdana" w:hAnsi="Verdana"/>
                <w:sz w:val="20"/>
                <w:szCs w:val="20"/>
              </w:rPr>
              <w:t xml:space="preserve">        in proprio   </w:t>
            </w:r>
            <w:r>
              <w:rPr>
                <w:rFonts w:ascii="Courier New" w:hAnsi="Courier New" w:cs="Courier New"/>
                <w:sz w:val="20"/>
                <w:szCs w:val="20"/>
              </w:rPr>
              <w:t>□</w:t>
            </w:r>
            <w:r>
              <w:rPr>
                <w:rFonts w:ascii="Verdana" w:hAnsi="Verdana"/>
                <w:sz w:val="20"/>
                <w:szCs w:val="20"/>
              </w:rPr>
              <w:t xml:space="preserve"> 3    e assimilati  </w:t>
            </w:r>
            <w:r>
              <w:rPr>
                <w:rFonts w:ascii="Courier New" w:hAnsi="Courier New" w:cs="Courier New"/>
                <w:sz w:val="20"/>
                <w:szCs w:val="20"/>
              </w:rPr>
              <w:t xml:space="preserve">□ </w:t>
            </w:r>
            <w:r>
              <w:rPr>
                <w:rFonts w:ascii="Verdana" w:hAnsi="Verdana"/>
                <w:sz w:val="20"/>
                <w:szCs w:val="20"/>
              </w:rPr>
              <w:t xml:space="preserve">4                             </w:t>
            </w:r>
          </w:p>
          <w:p w:rsidR="004D74CA" w:rsidRDefault="00223106">
            <w:pPr>
              <w:snapToGrid w:val="0"/>
              <w:jc w:val="both"/>
              <w:rPr>
                <w:rFonts w:ascii="Verdana" w:hAnsi="Verdana"/>
                <w:sz w:val="20"/>
                <w:szCs w:val="20"/>
              </w:rPr>
            </w:pPr>
            <w:r>
              <w:rPr>
                <w:rFonts w:ascii="Verdana" w:hAnsi="Verdana"/>
                <w:sz w:val="20"/>
                <w:szCs w:val="20"/>
              </w:rPr>
              <w:t xml:space="preserve">Coadiuvante  </w:t>
            </w:r>
            <w:r>
              <w:rPr>
                <w:rFonts w:ascii="Courier New" w:hAnsi="Courier New" w:cs="Courier New"/>
                <w:sz w:val="20"/>
                <w:szCs w:val="20"/>
              </w:rPr>
              <w:t xml:space="preserve">□ </w:t>
            </w:r>
            <w:r>
              <w:rPr>
                <w:rFonts w:ascii="Verdana" w:hAnsi="Verdana"/>
                <w:sz w:val="20"/>
                <w:szCs w:val="20"/>
              </w:rPr>
              <w:t>5</w:t>
            </w:r>
          </w:p>
        </w:tc>
      </w:tr>
      <w:tr w:rsidR="004D74CA">
        <w:tc>
          <w:tcPr>
            <w:tcW w:w="9884" w:type="dxa"/>
            <w:gridSpan w:val="6"/>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Condizione non professionale: **</w:t>
            </w:r>
          </w:p>
          <w:p w:rsidR="004D74CA" w:rsidRDefault="00223106">
            <w:pPr>
              <w:snapToGrid w:val="0"/>
              <w:jc w:val="both"/>
              <w:rPr>
                <w:rFonts w:ascii="Verdana" w:hAnsi="Verdana"/>
                <w:sz w:val="20"/>
                <w:szCs w:val="20"/>
              </w:rPr>
            </w:pPr>
            <w:proofErr w:type="spellStart"/>
            <w:r>
              <w:rPr>
                <w:rFonts w:ascii="Verdana" w:hAnsi="Verdana"/>
                <w:sz w:val="20"/>
                <w:szCs w:val="20"/>
              </w:rPr>
              <w:t>Casilinga</w:t>
            </w:r>
            <w:proofErr w:type="spell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1 Studente </w:t>
            </w:r>
            <w:r>
              <w:rPr>
                <w:rFonts w:ascii="Courier New" w:hAnsi="Courier New" w:cs="Courier New"/>
                <w:sz w:val="20"/>
                <w:szCs w:val="20"/>
              </w:rPr>
              <w:t xml:space="preserve">□ </w:t>
            </w:r>
            <w:r>
              <w:rPr>
                <w:rFonts w:ascii="Verdana" w:hAnsi="Verdana"/>
                <w:sz w:val="20"/>
                <w:szCs w:val="20"/>
              </w:rPr>
              <w:t xml:space="preserve">2 Disoccupato/in cerca di prima occupazione </w:t>
            </w:r>
            <w:r>
              <w:rPr>
                <w:rFonts w:ascii="Courier New" w:hAnsi="Courier New" w:cs="Courier New"/>
                <w:sz w:val="20"/>
                <w:szCs w:val="20"/>
              </w:rPr>
              <w:t xml:space="preserve">□ </w:t>
            </w:r>
            <w:r>
              <w:rPr>
                <w:rFonts w:ascii="Verdana" w:hAnsi="Verdana"/>
                <w:sz w:val="20"/>
                <w:szCs w:val="20"/>
              </w:rPr>
              <w:t xml:space="preserve">3                                                                     Pensionato / Ritirato dal lavoro </w:t>
            </w:r>
            <w:r>
              <w:rPr>
                <w:rFonts w:ascii="Courier New" w:hAnsi="Courier New" w:cs="Courier New"/>
                <w:sz w:val="20"/>
                <w:szCs w:val="20"/>
              </w:rPr>
              <w:t xml:space="preserve">□ </w:t>
            </w:r>
            <w:r>
              <w:rPr>
                <w:rFonts w:ascii="Verdana" w:hAnsi="Verdana"/>
                <w:sz w:val="20"/>
                <w:szCs w:val="20"/>
              </w:rPr>
              <w:t xml:space="preserve">4   Altra condizione non professionale </w:t>
            </w:r>
            <w:r>
              <w:rPr>
                <w:rFonts w:ascii="Courier New" w:hAnsi="Courier New" w:cs="Courier New"/>
                <w:sz w:val="20"/>
                <w:szCs w:val="20"/>
              </w:rPr>
              <w:t xml:space="preserve">□ </w:t>
            </w:r>
            <w:r>
              <w:rPr>
                <w:rFonts w:ascii="Verdana" w:hAnsi="Verdana"/>
                <w:sz w:val="20"/>
                <w:szCs w:val="20"/>
              </w:rPr>
              <w:t>5</w:t>
            </w:r>
          </w:p>
        </w:tc>
      </w:tr>
      <w:tr w:rsidR="004D74CA">
        <w:tc>
          <w:tcPr>
            <w:tcW w:w="9884" w:type="dxa"/>
            <w:gridSpan w:val="6"/>
            <w:tcBorders>
              <w:top w:val="single" w:sz="4" w:space="0" w:color="000000"/>
              <w:left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Titolo di studio: **</w:t>
            </w:r>
          </w:p>
        </w:tc>
      </w:tr>
      <w:tr w:rsidR="004D74CA">
        <w:tc>
          <w:tcPr>
            <w:tcW w:w="9884" w:type="dxa"/>
            <w:gridSpan w:val="6"/>
            <w:tcBorders>
              <w:left w:val="single" w:sz="4" w:space="0" w:color="000000"/>
              <w:bottom w:val="single" w:sz="4" w:space="0" w:color="000000"/>
              <w:right w:val="single" w:sz="4" w:space="0" w:color="000000"/>
            </w:tcBorders>
          </w:tcPr>
          <w:p w:rsidR="004D74CA" w:rsidRDefault="00223106">
            <w:pPr>
              <w:snapToGrid w:val="0"/>
              <w:jc w:val="both"/>
              <w:rPr>
                <w:rFonts w:ascii="Verdana" w:hAnsi="Verdana" w:cs="Courier New"/>
                <w:sz w:val="20"/>
                <w:szCs w:val="20"/>
              </w:rPr>
            </w:pPr>
            <w:r>
              <w:rPr>
                <w:rFonts w:ascii="Verdana" w:hAnsi="Verdana"/>
                <w:sz w:val="20"/>
                <w:szCs w:val="20"/>
              </w:rPr>
              <w:t>Nessun titolo/</w:t>
            </w:r>
            <w:proofErr w:type="spellStart"/>
            <w:r>
              <w:rPr>
                <w:rFonts w:ascii="Verdana" w:hAnsi="Verdana"/>
                <w:sz w:val="20"/>
                <w:szCs w:val="20"/>
              </w:rPr>
              <w:t>Lic</w:t>
            </w:r>
            <w:proofErr w:type="spellEnd"/>
            <w:r>
              <w:rPr>
                <w:rFonts w:ascii="Verdana" w:hAnsi="Verdana"/>
                <w:sz w:val="20"/>
                <w:szCs w:val="20"/>
              </w:rPr>
              <w:t xml:space="preserve">. elementare </w:t>
            </w:r>
            <w:r>
              <w:rPr>
                <w:rFonts w:ascii="Courier New" w:hAnsi="Courier New" w:cs="Courier New"/>
                <w:sz w:val="20"/>
                <w:szCs w:val="20"/>
              </w:rPr>
              <w:t xml:space="preserve">□ </w:t>
            </w:r>
            <w:r>
              <w:rPr>
                <w:rFonts w:ascii="Verdana" w:hAnsi="Verdana"/>
                <w:sz w:val="20"/>
                <w:szCs w:val="20"/>
              </w:rPr>
              <w:t xml:space="preserve">1   </w:t>
            </w:r>
            <w:proofErr w:type="spellStart"/>
            <w:r>
              <w:rPr>
                <w:rFonts w:ascii="Verdana" w:hAnsi="Verdana"/>
                <w:sz w:val="20"/>
                <w:szCs w:val="20"/>
              </w:rPr>
              <w:t>Lic</w:t>
            </w:r>
            <w:proofErr w:type="spellEnd"/>
            <w:r>
              <w:rPr>
                <w:rFonts w:ascii="Verdana" w:hAnsi="Verdana"/>
                <w:sz w:val="20"/>
                <w:szCs w:val="20"/>
              </w:rPr>
              <w:t xml:space="preserve">.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Laurea  triennale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xml:space="preserve">□ </w:t>
            </w:r>
            <w:r>
              <w:rPr>
                <w:rFonts w:ascii="Verdana" w:hAnsi="Verdana" w:cs="Courier New"/>
                <w:sz w:val="20"/>
                <w:szCs w:val="20"/>
              </w:rPr>
              <w:t>5</w:t>
            </w:r>
            <w:r>
              <w:rPr>
                <w:rFonts w:ascii="Verdana" w:hAnsi="Verdana"/>
                <w:sz w:val="20"/>
                <w:szCs w:val="20"/>
              </w:rPr>
              <w:t xml:space="preserve">  Dottorato </w:t>
            </w:r>
            <w:r>
              <w:rPr>
                <w:rFonts w:ascii="Courier New" w:hAnsi="Courier New" w:cs="Courier New"/>
                <w:sz w:val="20"/>
                <w:szCs w:val="20"/>
              </w:rPr>
              <w:t xml:space="preserve">□ </w:t>
            </w:r>
            <w:r>
              <w:rPr>
                <w:rFonts w:ascii="Verdana" w:hAnsi="Verdana" w:cs="Courier New"/>
                <w:sz w:val="20"/>
                <w:szCs w:val="20"/>
              </w:rPr>
              <w:t>6</w:t>
            </w:r>
          </w:p>
        </w:tc>
      </w:tr>
      <w:tr w:rsidR="004D74CA">
        <w:tc>
          <w:tcPr>
            <w:tcW w:w="6497" w:type="dxa"/>
            <w:gridSpan w:val="4"/>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Patente tipo***</w:t>
            </w:r>
          </w:p>
        </w:tc>
        <w:tc>
          <w:tcPr>
            <w:tcW w:w="3387" w:type="dxa"/>
            <w:gridSpan w:val="2"/>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tc>
          <w:tcPr>
            <w:tcW w:w="6497" w:type="dxa"/>
            <w:gridSpan w:val="4"/>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Numero***</w:t>
            </w:r>
          </w:p>
        </w:tc>
        <w:tc>
          <w:tcPr>
            <w:tcW w:w="3387" w:type="dxa"/>
            <w:gridSpan w:val="2"/>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tc>
          <w:tcPr>
            <w:tcW w:w="6497" w:type="dxa"/>
            <w:gridSpan w:val="4"/>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Data di rilascio***</w:t>
            </w:r>
          </w:p>
        </w:tc>
        <w:tc>
          <w:tcPr>
            <w:tcW w:w="3387" w:type="dxa"/>
            <w:gridSpan w:val="2"/>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tc>
          <w:tcPr>
            <w:tcW w:w="6497" w:type="dxa"/>
            <w:gridSpan w:val="4"/>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 xml:space="preserve">Organo di rilascio*** </w:t>
            </w:r>
          </w:p>
        </w:tc>
        <w:tc>
          <w:tcPr>
            <w:tcW w:w="3387" w:type="dxa"/>
            <w:gridSpan w:val="2"/>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Provincia di***</w:t>
            </w:r>
          </w:p>
        </w:tc>
      </w:tr>
      <w:tr w:rsidR="004D74CA">
        <w:tc>
          <w:tcPr>
            <w:tcW w:w="9884" w:type="dxa"/>
            <w:gridSpan w:val="6"/>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4D74CA">
        <w:tc>
          <w:tcPr>
            <w:tcW w:w="3263"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tcPr>
          <w:p w:rsidR="004D74CA" w:rsidRDefault="004D74CA">
            <w:pPr>
              <w:snapToGrid w:val="0"/>
              <w:jc w:val="both"/>
              <w:rPr>
                <w:rFonts w:ascii="Verdana" w:hAnsi="Verdana"/>
                <w:sz w:val="20"/>
                <w:szCs w:val="20"/>
              </w:rPr>
            </w:pPr>
          </w:p>
        </w:tc>
        <w:tc>
          <w:tcPr>
            <w:tcW w:w="3364" w:type="dxa"/>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tc>
          <w:tcPr>
            <w:tcW w:w="3263"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tcPr>
          <w:p w:rsidR="004D74CA" w:rsidRDefault="004D74CA">
            <w:pPr>
              <w:snapToGrid w:val="0"/>
              <w:jc w:val="both"/>
              <w:rPr>
                <w:rFonts w:ascii="Verdana" w:hAnsi="Verdana"/>
                <w:sz w:val="20"/>
                <w:szCs w:val="20"/>
              </w:rPr>
            </w:pPr>
          </w:p>
        </w:tc>
        <w:tc>
          <w:tcPr>
            <w:tcW w:w="3364" w:type="dxa"/>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tc>
          <w:tcPr>
            <w:tcW w:w="3263"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lastRenderedPageBreak/>
              <w:t>Motoveicoli***</w:t>
            </w:r>
          </w:p>
        </w:tc>
        <w:tc>
          <w:tcPr>
            <w:tcW w:w="3257" w:type="dxa"/>
            <w:gridSpan w:val="4"/>
            <w:tcBorders>
              <w:top w:val="single" w:sz="4" w:space="0" w:color="000000"/>
              <w:left w:val="single" w:sz="4" w:space="0" w:color="000000"/>
              <w:bottom w:val="single" w:sz="4" w:space="0" w:color="000000"/>
            </w:tcBorders>
          </w:tcPr>
          <w:p w:rsidR="004D74CA" w:rsidRDefault="004D74CA">
            <w:pPr>
              <w:snapToGrid w:val="0"/>
              <w:jc w:val="both"/>
              <w:rPr>
                <w:rFonts w:ascii="Verdana" w:hAnsi="Verdana"/>
                <w:sz w:val="20"/>
                <w:szCs w:val="20"/>
              </w:rPr>
            </w:pPr>
          </w:p>
        </w:tc>
        <w:tc>
          <w:tcPr>
            <w:tcW w:w="3364" w:type="dxa"/>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r w:rsidR="004D74CA">
        <w:tc>
          <w:tcPr>
            <w:tcW w:w="3263"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tcPr>
          <w:p w:rsidR="004D74CA" w:rsidRDefault="004D74CA">
            <w:pPr>
              <w:snapToGrid w:val="0"/>
              <w:jc w:val="both"/>
              <w:rPr>
                <w:rFonts w:ascii="Verdana" w:hAnsi="Verdana"/>
                <w:sz w:val="20"/>
                <w:szCs w:val="20"/>
              </w:rPr>
            </w:pPr>
          </w:p>
        </w:tc>
        <w:tc>
          <w:tcPr>
            <w:tcW w:w="3364" w:type="dxa"/>
            <w:tcBorders>
              <w:top w:val="single" w:sz="4" w:space="0" w:color="000000"/>
              <w:left w:val="single" w:sz="4" w:space="0" w:color="000000"/>
              <w:bottom w:val="single" w:sz="4" w:space="0" w:color="000000"/>
              <w:right w:val="single" w:sz="4" w:space="0" w:color="000000"/>
            </w:tcBorders>
          </w:tcPr>
          <w:p w:rsidR="004D74CA" w:rsidRDefault="004D74CA">
            <w:pPr>
              <w:snapToGrid w:val="0"/>
              <w:jc w:val="both"/>
              <w:rPr>
                <w:rFonts w:ascii="Verdana" w:hAnsi="Verdana"/>
                <w:sz w:val="20"/>
                <w:szCs w:val="20"/>
              </w:rPr>
            </w:pPr>
          </w:p>
        </w:tc>
      </w:tr>
    </w:tbl>
    <w:p w:rsidR="004D74CA" w:rsidRDefault="004D74CA">
      <w:pPr>
        <w:jc w:val="both"/>
        <w:rPr>
          <w:rFonts w:ascii="Verdana" w:hAnsi="Verdana"/>
          <w:sz w:val="22"/>
          <w:szCs w:val="22"/>
        </w:rPr>
      </w:pPr>
    </w:p>
    <w:p w:rsidR="004D74CA" w:rsidRDefault="004D74CA"/>
    <w:p w:rsidR="001B0FAA" w:rsidRDefault="001B0FAA"/>
    <w:p w:rsidR="002A1AE6" w:rsidRDefault="00223106">
      <w:pPr>
        <w:jc w:val="both"/>
        <w:rPr>
          <w:rFonts w:ascii="Verdana" w:hAnsi="Verdana"/>
          <w:b/>
          <w:sz w:val="20"/>
          <w:szCs w:val="20"/>
        </w:rPr>
      </w:pPr>
      <w:r>
        <w:rPr>
          <w:rFonts w:ascii="Verdana" w:hAnsi="Verdana"/>
          <w:sz w:val="28"/>
          <w:szCs w:val="28"/>
        </w:rPr>
        <w:t xml:space="preserve">□ </w:t>
      </w:r>
      <w:r w:rsidRPr="003D739B">
        <w:rPr>
          <w:rFonts w:ascii="Verdana" w:hAnsi="Verdana"/>
          <w:b/>
          <w:sz w:val="20"/>
          <w:szCs w:val="20"/>
        </w:rPr>
        <w:t xml:space="preserve">Che nell’abitazione sita al nuovo indirizzo sono già iscritte le seguenti persone </w:t>
      </w:r>
    </w:p>
    <w:p w:rsidR="004D74CA" w:rsidRPr="003D739B" w:rsidRDefault="002A1AE6">
      <w:pPr>
        <w:jc w:val="both"/>
        <w:rPr>
          <w:rFonts w:ascii="Verdana" w:hAnsi="Verdana"/>
          <w:b/>
          <w:sz w:val="20"/>
          <w:szCs w:val="20"/>
        </w:rPr>
      </w:pPr>
      <w:r>
        <w:rPr>
          <w:rFonts w:ascii="Verdana" w:hAnsi="Verdana"/>
          <w:b/>
          <w:sz w:val="20"/>
          <w:szCs w:val="20"/>
        </w:rPr>
        <w:t xml:space="preserve">    </w:t>
      </w:r>
      <w:r w:rsidR="00223106" w:rsidRPr="003D739B">
        <w:rPr>
          <w:rFonts w:ascii="Verdana" w:hAnsi="Verdana"/>
          <w:b/>
          <w:sz w:val="20"/>
          <w:szCs w:val="20"/>
        </w:rPr>
        <w:t xml:space="preserve">(è sufficiente specificare le generalità di un componente della famiglia): </w:t>
      </w:r>
    </w:p>
    <w:p w:rsidR="004D74CA" w:rsidRDefault="004D74CA">
      <w:pPr>
        <w:jc w:val="both"/>
        <w:rPr>
          <w:rFonts w:ascii="Verdana" w:hAnsi="Verdana"/>
          <w:sz w:val="20"/>
          <w:szCs w:val="20"/>
        </w:rPr>
      </w:pPr>
    </w:p>
    <w:p w:rsidR="001B0FAA" w:rsidRDefault="001B0FAA">
      <w:pPr>
        <w:jc w:val="both"/>
        <w:rPr>
          <w:rFonts w:ascii="Verdana" w:hAnsi="Verdana"/>
          <w:sz w:val="20"/>
          <w:szCs w:val="20"/>
        </w:rPr>
      </w:pPr>
    </w:p>
    <w:tbl>
      <w:tblPr>
        <w:tblW w:w="0" w:type="auto"/>
        <w:tblInd w:w="-15" w:type="dxa"/>
        <w:tblLayout w:type="fixed"/>
        <w:tblLook w:val="0000" w:firstRow="0" w:lastRow="0" w:firstColumn="0" w:lastColumn="0" w:noHBand="0" w:noVBand="0"/>
      </w:tblPr>
      <w:tblGrid>
        <w:gridCol w:w="4927"/>
        <w:gridCol w:w="4840"/>
      </w:tblGrid>
      <w:tr w:rsidR="004D74CA">
        <w:tc>
          <w:tcPr>
            <w:tcW w:w="4927"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 xml:space="preserve">Cognome * </w:t>
            </w:r>
          </w:p>
          <w:p w:rsidR="003D739B" w:rsidRDefault="003D739B">
            <w:pPr>
              <w:snapToGrid w:val="0"/>
              <w:jc w:val="both"/>
              <w:rPr>
                <w:rFonts w:ascii="Verdana" w:hAnsi="Verdana"/>
                <w:sz w:val="20"/>
                <w:szCs w:val="20"/>
              </w:rPr>
            </w:pPr>
          </w:p>
        </w:tc>
        <w:tc>
          <w:tcPr>
            <w:tcW w:w="4840" w:type="dxa"/>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 xml:space="preserve">Nome *            </w:t>
            </w:r>
          </w:p>
        </w:tc>
      </w:tr>
      <w:tr w:rsidR="004D74CA">
        <w:tc>
          <w:tcPr>
            <w:tcW w:w="4927"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Luogo *</w:t>
            </w:r>
          </w:p>
          <w:p w:rsidR="003D739B" w:rsidRDefault="003D739B">
            <w:pPr>
              <w:snapToGrid w:val="0"/>
              <w:jc w:val="both"/>
              <w:rPr>
                <w:rFonts w:ascii="Verdana" w:hAnsi="Verdana"/>
                <w:sz w:val="20"/>
                <w:szCs w:val="20"/>
              </w:rPr>
            </w:pPr>
          </w:p>
        </w:tc>
        <w:tc>
          <w:tcPr>
            <w:tcW w:w="4840" w:type="dxa"/>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Data di nascita *</w:t>
            </w:r>
          </w:p>
        </w:tc>
      </w:tr>
    </w:tbl>
    <w:p w:rsidR="004D74CA" w:rsidRDefault="004D74CA">
      <w:pPr>
        <w:jc w:val="both"/>
      </w:pPr>
    </w:p>
    <w:tbl>
      <w:tblPr>
        <w:tblW w:w="0" w:type="auto"/>
        <w:tblInd w:w="-15" w:type="dxa"/>
        <w:tblLayout w:type="fixed"/>
        <w:tblLook w:val="0000" w:firstRow="0" w:lastRow="0" w:firstColumn="0" w:lastColumn="0" w:noHBand="0" w:noVBand="0"/>
      </w:tblPr>
      <w:tblGrid>
        <w:gridCol w:w="4889"/>
        <w:gridCol w:w="4919"/>
      </w:tblGrid>
      <w:tr w:rsidR="004D74CA">
        <w:tc>
          <w:tcPr>
            <w:tcW w:w="4889" w:type="dxa"/>
            <w:tcBorders>
              <w:top w:val="single" w:sz="4" w:space="0" w:color="000000"/>
              <w:left w:val="single" w:sz="4" w:space="0" w:color="000000"/>
              <w:bottom w:val="single" w:sz="4" w:space="0" w:color="000000"/>
            </w:tcBorders>
          </w:tcPr>
          <w:p w:rsidR="004D74CA" w:rsidRDefault="00223106">
            <w:pPr>
              <w:numPr>
                <w:ilvl w:val="0"/>
                <w:numId w:val="3"/>
              </w:numPr>
              <w:tabs>
                <w:tab w:val="left" w:pos="370"/>
              </w:tabs>
              <w:snapToGrid w:val="0"/>
              <w:ind w:left="370"/>
              <w:jc w:val="both"/>
              <w:rPr>
                <w:rFonts w:ascii="Verdana" w:hAnsi="Verdana"/>
                <w:sz w:val="20"/>
                <w:szCs w:val="20"/>
              </w:rPr>
            </w:pPr>
            <w:r w:rsidRPr="003D739B">
              <w:rPr>
                <w:rFonts w:ascii="Verdana" w:hAnsi="Verdana"/>
                <w:b/>
                <w:sz w:val="20"/>
                <w:szCs w:val="20"/>
              </w:rPr>
              <w:t>Non sussistono</w:t>
            </w:r>
            <w:r>
              <w:rPr>
                <w:rFonts w:ascii="Verdana" w:hAnsi="Verdana"/>
                <w:sz w:val="20"/>
                <w:szCs w:val="20"/>
              </w:rPr>
              <w:t xml:space="preserve"> rapporti di coniugio, parentela, affinità, adozione, tutela o vincoli affettivi con i componenti della famiglia già residente. </w:t>
            </w:r>
          </w:p>
        </w:tc>
        <w:tc>
          <w:tcPr>
            <w:tcW w:w="4919" w:type="dxa"/>
            <w:tcBorders>
              <w:top w:val="single" w:sz="4" w:space="0" w:color="000000"/>
              <w:left w:val="single" w:sz="4" w:space="0" w:color="000000"/>
              <w:bottom w:val="single" w:sz="4" w:space="0" w:color="000000"/>
              <w:right w:val="single" w:sz="4" w:space="0" w:color="000000"/>
            </w:tcBorders>
          </w:tcPr>
          <w:p w:rsidR="004D74CA" w:rsidRDefault="00223106">
            <w:pPr>
              <w:numPr>
                <w:ilvl w:val="0"/>
                <w:numId w:val="3"/>
              </w:numPr>
              <w:tabs>
                <w:tab w:val="left" w:pos="370"/>
              </w:tabs>
              <w:snapToGrid w:val="0"/>
              <w:ind w:left="370"/>
              <w:jc w:val="both"/>
              <w:rPr>
                <w:rFonts w:ascii="Verdana" w:hAnsi="Verdana"/>
                <w:sz w:val="20"/>
                <w:szCs w:val="20"/>
              </w:rPr>
            </w:pPr>
            <w:r w:rsidRPr="003D739B">
              <w:rPr>
                <w:rFonts w:ascii="Verdana" w:hAnsi="Verdana"/>
                <w:b/>
                <w:sz w:val="20"/>
                <w:szCs w:val="20"/>
              </w:rPr>
              <w:t>Sussiste</w:t>
            </w:r>
            <w:r>
              <w:rPr>
                <w:rFonts w:ascii="Verdana" w:hAnsi="Verdana"/>
                <w:sz w:val="20"/>
                <w:szCs w:val="20"/>
              </w:rPr>
              <w:t xml:space="preserve"> il seguente vincolo rispetto </w:t>
            </w:r>
            <w:proofErr w:type="gramStart"/>
            <w:r>
              <w:rPr>
                <w:rFonts w:ascii="Verdana" w:hAnsi="Verdana"/>
                <w:sz w:val="20"/>
                <w:szCs w:val="20"/>
              </w:rPr>
              <w:t>al  suindicato</w:t>
            </w:r>
            <w:proofErr w:type="gramEnd"/>
            <w:r>
              <w:rPr>
                <w:rFonts w:ascii="Verdana" w:hAnsi="Verdana"/>
                <w:sz w:val="20"/>
                <w:szCs w:val="20"/>
              </w:rPr>
              <w:t xml:space="preserve"> componente della famiglia già residente: </w:t>
            </w:r>
          </w:p>
          <w:p w:rsidR="004D74CA" w:rsidRDefault="004D74CA">
            <w:pPr>
              <w:ind w:left="360"/>
              <w:jc w:val="both"/>
              <w:rPr>
                <w:rFonts w:ascii="Verdana" w:hAnsi="Verdana"/>
                <w:sz w:val="20"/>
                <w:szCs w:val="20"/>
              </w:rPr>
            </w:pPr>
          </w:p>
          <w:p w:rsidR="004D74CA" w:rsidRDefault="004D74CA">
            <w:pPr>
              <w:ind w:left="360"/>
              <w:jc w:val="both"/>
              <w:rPr>
                <w:rFonts w:ascii="Verdana" w:hAnsi="Verdana"/>
                <w:sz w:val="20"/>
                <w:szCs w:val="20"/>
              </w:rPr>
            </w:pPr>
          </w:p>
          <w:p w:rsidR="004D74CA" w:rsidRDefault="004D74CA">
            <w:pPr>
              <w:ind w:left="360"/>
              <w:jc w:val="both"/>
              <w:rPr>
                <w:rFonts w:ascii="Verdana" w:hAnsi="Verdana"/>
                <w:sz w:val="20"/>
                <w:szCs w:val="20"/>
              </w:rPr>
            </w:pPr>
          </w:p>
        </w:tc>
      </w:tr>
    </w:tbl>
    <w:p w:rsidR="004D74CA" w:rsidRDefault="004D74CA">
      <w:pPr>
        <w:jc w:val="both"/>
        <w:rPr>
          <w:rFonts w:ascii="Verdana" w:hAnsi="Verdana"/>
          <w:sz w:val="22"/>
          <w:szCs w:val="22"/>
        </w:rPr>
      </w:pPr>
    </w:p>
    <w:p w:rsidR="001B0FAA" w:rsidRDefault="001B0FAA" w:rsidP="001B0FAA">
      <w:pPr>
        <w:spacing w:after="354"/>
        <w:ind w:left="142" w:hanging="35"/>
        <w:rPr>
          <w:b/>
          <w:sz w:val="28"/>
          <w:szCs w:val="28"/>
        </w:rPr>
      </w:pPr>
    </w:p>
    <w:p w:rsidR="001B0FAA" w:rsidRDefault="001B0FAA" w:rsidP="001B0FAA">
      <w:pPr>
        <w:spacing w:after="354"/>
        <w:ind w:left="142" w:hanging="35"/>
        <w:rPr>
          <w:b/>
          <w:sz w:val="28"/>
          <w:szCs w:val="28"/>
        </w:rPr>
      </w:pPr>
    </w:p>
    <w:p w:rsidR="001B0FAA" w:rsidRDefault="001B0FAA" w:rsidP="001B0FAA">
      <w:pPr>
        <w:spacing w:after="354"/>
        <w:ind w:left="142" w:hanging="35"/>
      </w:pPr>
      <w:r w:rsidRPr="001946A8">
        <w:rPr>
          <w:b/>
          <w:sz w:val="28"/>
          <w:szCs w:val="28"/>
        </w:rPr>
        <w:t>Di occupare legittimamente l'abitazione in base al titolo di seguito descritto,</w:t>
      </w:r>
      <w:r>
        <w:t xml:space="preserve"> consapevole che, ai sensi dell'art. 5 del D.L. 28.3.2014 n.47 (convertito nella legge 23.5.2014 n.80), </w:t>
      </w:r>
      <w:r w:rsidRPr="001946A8">
        <w:rPr>
          <w:b/>
        </w:rPr>
        <w:t>in caso di dichiarazione mendace l'iscrizione anagrafica sarà nulla, per espressa previsione di legge, con decorrenza dalla data della dichiarazione stessa</w:t>
      </w:r>
    </w:p>
    <w:p w:rsidR="001B0FAA" w:rsidRDefault="001B0FAA" w:rsidP="001B0FAA">
      <w:pPr>
        <w:tabs>
          <w:tab w:val="center" w:pos="1599"/>
        </w:tabs>
      </w:pPr>
      <w:r>
        <w:rPr>
          <w:noProof/>
        </w:rPr>
        <w:drawing>
          <wp:inline distT="0" distB="0" distL="0" distR="0" wp14:anchorId="78DEBAE7" wp14:editId="13B53B4A">
            <wp:extent cx="77613" cy="77599"/>
            <wp:effectExtent l="0" t="0" r="0" b="0"/>
            <wp:docPr id="1" name="Picture 1273"/>
            <wp:cNvGraphicFramePr/>
            <a:graphic xmlns:a="http://schemas.openxmlformats.org/drawingml/2006/main">
              <a:graphicData uri="http://schemas.openxmlformats.org/drawingml/2006/picture">
                <pic:pic xmlns:pic="http://schemas.openxmlformats.org/drawingml/2006/picture">
                  <pic:nvPicPr>
                    <pic:cNvPr id="1273" name="Picture 1273"/>
                    <pic:cNvPicPr/>
                  </pic:nvPicPr>
                  <pic:blipFill>
                    <a:blip r:embed="rId7"/>
                    <a:stretch>
                      <a:fillRect/>
                    </a:stretch>
                  </pic:blipFill>
                  <pic:spPr>
                    <a:xfrm>
                      <a:off x="0" y="0"/>
                      <a:ext cx="77613" cy="77599"/>
                    </a:xfrm>
                    <a:prstGeom prst="rect">
                      <a:avLst/>
                    </a:prstGeom>
                  </pic:spPr>
                </pic:pic>
              </a:graphicData>
            </a:graphic>
          </wp:inline>
        </w:drawing>
      </w:r>
      <w:r>
        <w:rPr>
          <w:rFonts w:ascii="Calibri" w:eastAsia="Calibri" w:hAnsi="Calibri" w:cs="Calibri"/>
        </w:rPr>
        <w:tab/>
      </w:r>
      <w:r w:rsidRPr="001946A8">
        <w:rPr>
          <w:rFonts w:ascii="Calibri" w:eastAsia="Calibri" w:hAnsi="Calibri" w:cs="Calibri"/>
          <w:sz w:val="28"/>
          <w:szCs w:val="28"/>
        </w:rPr>
        <w:t>D</w:t>
      </w:r>
      <w:r w:rsidRPr="001946A8">
        <w:rPr>
          <w:sz w:val="28"/>
          <w:szCs w:val="28"/>
        </w:rPr>
        <w:t>i essere proprietario</w:t>
      </w:r>
    </w:p>
    <w:p w:rsidR="001B0FAA" w:rsidRDefault="001B0FAA" w:rsidP="001B0FAA">
      <w:pPr>
        <w:spacing w:after="192"/>
        <w:ind w:left="443"/>
      </w:pPr>
      <w:r>
        <w:t>Abitazione contraddistinta dai seguenti estremi catastali:</w:t>
      </w:r>
    </w:p>
    <w:p w:rsidR="001B0FAA" w:rsidRDefault="001B0FAA" w:rsidP="001B0FAA">
      <w:pPr>
        <w:spacing w:after="483"/>
        <w:ind w:left="443"/>
      </w:pPr>
      <w:r>
        <w:t xml:space="preserve">Sezione </w:t>
      </w:r>
      <w:r>
        <w:rPr>
          <w:noProof/>
        </w:rPr>
        <w:drawing>
          <wp:inline distT="0" distB="0" distL="0" distR="0" wp14:anchorId="2AB033AA" wp14:editId="44BAD9EC">
            <wp:extent cx="1565185" cy="119633"/>
            <wp:effectExtent l="0" t="0" r="0" b="0"/>
            <wp:docPr id="1666" name="Picture 1666"/>
            <wp:cNvGraphicFramePr/>
            <a:graphic xmlns:a="http://schemas.openxmlformats.org/drawingml/2006/main">
              <a:graphicData uri="http://schemas.openxmlformats.org/drawingml/2006/picture">
                <pic:pic xmlns:pic="http://schemas.openxmlformats.org/drawingml/2006/picture">
                  <pic:nvPicPr>
                    <pic:cNvPr id="1666" name="Picture 1666"/>
                    <pic:cNvPicPr/>
                  </pic:nvPicPr>
                  <pic:blipFill>
                    <a:blip r:embed="rId8"/>
                    <a:stretch>
                      <a:fillRect/>
                    </a:stretch>
                  </pic:blipFill>
                  <pic:spPr>
                    <a:xfrm>
                      <a:off x="0" y="0"/>
                      <a:ext cx="1565185" cy="119633"/>
                    </a:xfrm>
                    <a:prstGeom prst="rect">
                      <a:avLst/>
                    </a:prstGeom>
                  </pic:spPr>
                </pic:pic>
              </a:graphicData>
            </a:graphic>
          </wp:inline>
        </w:drawing>
      </w:r>
      <w:r>
        <w:t xml:space="preserve">;particella/mappale </w:t>
      </w:r>
      <w:r>
        <w:rPr>
          <w:noProof/>
        </w:rPr>
        <w:drawing>
          <wp:inline distT="0" distB="0" distL="0" distR="0" wp14:anchorId="4F47126B" wp14:editId="749A6AFC">
            <wp:extent cx="750254" cy="93766"/>
            <wp:effectExtent l="0" t="0" r="0" b="0"/>
            <wp:docPr id="3543" name="Picture 3543"/>
            <wp:cNvGraphicFramePr/>
            <a:graphic xmlns:a="http://schemas.openxmlformats.org/drawingml/2006/main">
              <a:graphicData uri="http://schemas.openxmlformats.org/drawingml/2006/picture">
                <pic:pic xmlns:pic="http://schemas.openxmlformats.org/drawingml/2006/picture">
                  <pic:nvPicPr>
                    <pic:cNvPr id="3543" name="Picture 3543"/>
                    <pic:cNvPicPr/>
                  </pic:nvPicPr>
                  <pic:blipFill>
                    <a:blip r:embed="rId9"/>
                    <a:stretch>
                      <a:fillRect/>
                    </a:stretch>
                  </pic:blipFill>
                  <pic:spPr>
                    <a:xfrm>
                      <a:off x="0" y="0"/>
                      <a:ext cx="750254" cy="93766"/>
                    </a:xfrm>
                    <a:prstGeom prst="rect">
                      <a:avLst/>
                    </a:prstGeom>
                  </pic:spPr>
                </pic:pic>
              </a:graphicData>
            </a:graphic>
          </wp:inline>
        </w:drawing>
      </w:r>
      <w:r>
        <w:t xml:space="preserve"> subalterno</w:t>
      </w:r>
      <w:r>
        <w:rPr>
          <w:noProof/>
        </w:rPr>
        <w:drawing>
          <wp:inline distT="0" distB="0" distL="0" distR="0" wp14:anchorId="630736C3" wp14:editId="26CCC25D">
            <wp:extent cx="750254" cy="93766"/>
            <wp:effectExtent l="0" t="0" r="0" b="0"/>
            <wp:docPr id="2" name="Picture 3543"/>
            <wp:cNvGraphicFramePr/>
            <a:graphic xmlns:a="http://schemas.openxmlformats.org/drawingml/2006/main">
              <a:graphicData uri="http://schemas.openxmlformats.org/drawingml/2006/picture">
                <pic:pic xmlns:pic="http://schemas.openxmlformats.org/drawingml/2006/picture">
                  <pic:nvPicPr>
                    <pic:cNvPr id="3543" name="Picture 3543"/>
                    <pic:cNvPicPr/>
                  </pic:nvPicPr>
                  <pic:blipFill>
                    <a:blip r:embed="rId9"/>
                    <a:stretch>
                      <a:fillRect/>
                    </a:stretch>
                  </pic:blipFill>
                  <pic:spPr>
                    <a:xfrm>
                      <a:off x="0" y="0"/>
                      <a:ext cx="750254" cy="93766"/>
                    </a:xfrm>
                    <a:prstGeom prst="rect">
                      <a:avLst/>
                    </a:prstGeom>
                  </pic:spPr>
                </pic:pic>
              </a:graphicData>
            </a:graphic>
          </wp:inline>
        </w:drawing>
      </w:r>
    </w:p>
    <w:p w:rsidR="001B0FAA" w:rsidRDefault="001B0FAA" w:rsidP="001B0FAA">
      <w:pPr>
        <w:ind w:left="372" w:hanging="362"/>
      </w:pPr>
      <w:r>
        <w:rPr>
          <w:noProof/>
        </w:rPr>
        <w:drawing>
          <wp:inline distT="0" distB="0" distL="0" distR="0" wp14:anchorId="1849365D" wp14:editId="4BB759B0">
            <wp:extent cx="77613" cy="77600"/>
            <wp:effectExtent l="0" t="0" r="0" b="0"/>
            <wp:docPr id="1275" name="Picture 1275"/>
            <wp:cNvGraphicFramePr/>
            <a:graphic xmlns:a="http://schemas.openxmlformats.org/drawingml/2006/main">
              <a:graphicData uri="http://schemas.openxmlformats.org/drawingml/2006/picture">
                <pic:pic xmlns:pic="http://schemas.openxmlformats.org/drawingml/2006/picture">
                  <pic:nvPicPr>
                    <pic:cNvPr id="1275" name="Picture 1275"/>
                    <pic:cNvPicPr/>
                  </pic:nvPicPr>
                  <pic:blipFill>
                    <a:blip r:embed="rId10"/>
                    <a:stretch>
                      <a:fillRect/>
                    </a:stretch>
                  </pic:blipFill>
                  <pic:spPr>
                    <a:xfrm>
                      <a:off x="0" y="0"/>
                      <a:ext cx="77613" cy="77600"/>
                    </a:xfrm>
                    <a:prstGeom prst="rect">
                      <a:avLst/>
                    </a:prstGeom>
                  </pic:spPr>
                </pic:pic>
              </a:graphicData>
            </a:graphic>
          </wp:inline>
        </w:drawing>
      </w:r>
      <w:r>
        <w:t xml:space="preserve">   </w:t>
      </w:r>
      <w:r w:rsidRPr="001946A8">
        <w:rPr>
          <w:sz w:val="28"/>
          <w:szCs w:val="28"/>
        </w:rPr>
        <w:t xml:space="preserve">Di essere intestatario del contratto di locazione </w:t>
      </w:r>
      <w:r>
        <w:t xml:space="preserve">regolarmente registrato presso "Agenzia delle Entrate di __________________    n. ___________ in data __________ “;     </w:t>
      </w:r>
    </w:p>
    <w:p w:rsidR="001B0FAA" w:rsidRDefault="001B0FAA" w:rsidP="001B0FAA">
      <w:pPr>
        <w:ind w:left="372" w:hanging="362"/>
      </w:pPr>
    </w:p>
    <w:p w:rsidR="001B0FAA" w:rsidRPr="003022CD" w:rsidRDefault="001B0FAA" w:rsidP="001B0FAA">
      <w:pPr>
        <w:spacing w:after="498"/>
        <w:ind w:left="372" w:hanging="362"/>
        <w:rPr>
          <w:sz w:val="28"/>
          <w:szCs w:val="28"/>
          <w:u w:val="single"/>
        </w:rPr>
      </w:pPr>
      <w:r>
        <w:rPr>
          <w:noProof/>
        </w:rPr>
        <w:drawing>
          <wp:inline distT="0" distB="0" distL="0" distR="0" wp14:anchorId="53F88EDA" wp14:editId="018D19D7">
            <wp:extent cx="77613" cy="77600"/>
            <wp:effectExtent l="0" t="0" r="0" b="0"/>
            <wp:docPr id="1276" name="Picture 1276"/>
            <wp:cNvGraphicFramePr/>
            <a:graphic xmlns:a="http://schemas.openxmlformats.org/drawingml/2006/main">
              <a:graphicData uri="http://schemas.openxmlformats.org/drawingml/2006/picture">
                <pic:pic xmlns:pic="http://schemas.openxmlformats.org/drawingml/2006/picture">
                  <pic:nvPicPr>
                    <pic:cNvPr id="1276" name="Picture 1276"/>
                    <pic:cNvPicPr/>
                  </pic:nvPicPr>
                  <pic:blipFill>
                    <a:blip r:embed="rId11"/>
                    <a:stretch>
                      <a:fillRect/>
                    </a:stretch>
                  </pic:blipFill>
                  <pic:spPr>
                    <a:xfrm>
                      <a:off x="0" y="0"/>
                      <a:ext cx="77613" cy="77600"/>
                    </a:xfrm>
                    <a:prstGeom prst="rect">
                      <a:avLst/>
                    </a:prstGeom>
                  </pic:spPr>
                </pic:pic>
              </a:graphicData>
            </a:graphic>
          </wp:inline>
        </w:drawing>
      </w:r>
      <w:r>
        <w:t xml:space="preserve">    </w:t>
      </w:r>
      <w:r w:rsidRPr="003022CD">
        <w:rPr>
          <w:sz w:val="28"/>
          <w:szCs w:val="28"/>
        </w:rPr>
        <w:t>Di essere intestatario di contratto di locazione relativo a immobile di Edilizia Residenziale Pubblica (</w:t>
      </w:r>
      <w:r w:rsidRPr="003022CD">
        <w:rPr>
          <w:sz w:val="28"/>
          <w:szCs w:val="28"/>
          <w:u w:val="single"/>
        </w:rPr>
        <w:t>allegare copia del contratto o del verbale di consegna dell'immobile)</w:t>
      </w:r>
    </w:p>
    <w:p w:rsidR="001B0FAA" w:rsidRDefault="001B0FAA" w:rsidP="001B0FAA">
      <w:pPr>
        <w:spacing w:after="464"/>
        <w:ind w:left="377" w:hanging="367"/>
      </w:pPr>
      <w:r>
        <w:rPr>
          <w:noProof/>
        </w:rPr>
        <w:drawing>
          <wp:inline distT="0" distB="0" distL="0" distR="0" wp14:anchorId="1D24FC03" wp14:editId="2EE4CDB1">
            <wp:extent cx="77613" cy="77599"/>
            <wp:effectExtent l="0" t="0" r="0" b="0"/>
            <wp:docPr id="1277" name="Picture 1277"/>
            <wp:cNvGraphicFramePr/>
            <a:graphic xmlns:a="http://schemas.openxmlformats.org/drawingml/2006/main">
              <a:graphicData uri="http://schemas.openxmlformats.org/drawingml/2006/picture">
                <pic:pic xmlns:pic="http://schemas.openxmlformats.org/drawingml/2006/picture">
                  <pic:nvPicPr>
                    <pic:cNvPr id="1277" name="Picture 1277"/>
                    <pic:cNvPicPr/>
                  </pic:nvPicPr>
                  <pic:blipFill>
                    <a:blip r:embed="rId12"/>
                    <a:stretch>
                      <a:fillRect/>
                    </a:stretch>
                  </pic:blipFill>
                  <pic:spPr>
                    <a:xfrm>
                      <a:off x="0" y="0"/>
                      <a:ext cx="77613" cy="77599"/>
                    </a:xfrm>
                    <a:prstGeom prst="rect">
                      <a:avLst/>
                    </a:prstGeom>
                  </pic:spPr>
                </pic:pic>
              </a:graphicData>
            </a:graphic>
          </wp:inline>
        </w:drawing>
      </w:r>
      <w:r>
        <w:t xml:space="preserve">   Di essere comodatario con contratto di comodato d'uso gratuito regolarmente registrato presso “l'Agenzia delle Entrate di _______________ n. ___________ in data ________ “;     </w:t>
      </w:r>
    </w:p>
    <w:p w:rsidR="001B0FAA" w:rsidRDefault="001B0FAA" w:rsidP="001B0FAA">
      <w:pPr>
        <w:ind w:left="20"/>
      </w:pPr>
      <w:r>
        <w:rPr>
          <w:noProof/>
        </w:rPr>
        <w:lastRenderedPageBreak/>
        <w:drawing>
          <wp:inline distT="0" distB="0" distL="0" distR="0" wp14:anchorId="1AB3D309" wp14:editId="7FB3C649">
            <wp:extent cx="84080" cy="77600"/>
            <wp:effectExtent l="0" t="0" r="0" b="0"/>
            <wp:docPr id="1278" name="Picture 1278"/>
            <wp:cNvGraphicFramePr/>
            <a:graphic xmlns:a="http://schemas.openxmlformats.org/drawingml/2006/main">
              <a:graphicData uri="http://schemas.openxmlformats.org/drawingml/2006/picture">
                <pic:pic xmlns:pic="http://schemas.openxmlformats.org/drawingml/2006/picture">
                  <pic:nvPicPr>
                    <pic:cNvPr id="1278" name="Picture 1278"/>
                    <pic:cNvPicPr/>
                  </pic:nvPicPr>
                  <pic:blipFill>
                    <a:blip r:embed="rId13"/>
                    <a:stretch>
                      <a:fillRect/>
                    </a:stretch>
                  </pic:blipFill>
                  <pic:spPr>
                    <a:xfrm>
                      <a:off x="0" y="0"/>
                      <a:ext cx="84080" cy="77600"/>
                    </a:xfrm>
                    <a:prstGeom prst="rect">
                      <a:avLst/>
                    </a:prstGeom>
                  </pic:spPr>
                </pic:pic>
              </a:graphicData>
            </a:graphic>
          </wp:inline>
        </w:drawing>
      </w:r>
      <w:r>
        <w:t xml:space="preserve">    Di essere usufruttuario, in forza del seguente titolo costitutivo:</w:t>
      </w:r>
    </w:p>
    <w:p w:rsidR="001B0FAA" w:rsidRDefault="001B0FAA" w:rsidP="001B0FAA">
      <w:pPr>
        <w:spacing w:after="130" w:line="216" w:lineRule="auto"/>
        <w:ind w:left="20" w:right="56"/>
      </w:pPr>
      <w:r>
        <w:t xml:space="preserve">      Indicare dati utili a consentire verifica da parte dell'Ufficio Anagrafe</w:t>
      </w:r>
    </w:p>
    <w:p w:rsidR="001B0FAA" w:rsidRDefault="001B0FAA" w:rsidP="001B0FAA">
      <w:pPr>
        <w:spacing w:after="168" w:line="259" w:lineRule="auto"/>
        <w:ind w:left="280"/>
      </w:pPr>
      <w:r>
        <w:t xml:space="preserve">  </w:t>
      </w:r>
      <w:r>
        <w:rPr>
          <w:noProof/>
          <w:sz w:val="22"/>
        </w:rPr>
        <mc:AlternateContent>
          <mc:Choice Requires="wpg">
            <w:drawing>
              <wp:inline distT="0" distB="0" distL="0" distR="0" wp14:anchorId="2ECAE80D" wp14:editId="393510D1">
                <wp:extent cx="4944563" cy="19400"/>
                <wp:effectExtent l="0" t="0" r="0" b="0"/>
                <wp:docPr id="3552" name="Group 3552"/>
                <wp:cNvGraphicFramePr/>
                <a:graphic xmlns:a="http://schemas.openxmlformats.org/drawingml/2006/main">
                  <a:graphicData uri="http://schemas.microsoft.com/office/word/2010/wordprocessingGroup">
                    <wpg:wgp>
                      <wpg:cNvGrpSpPr/>
                      <wpg:grpSpPr>
                        <a:xfrm>
                          <a:off x="0" y="0"/>
                          <a:ext cx="4944563" cy="19400"/>
                          <a:chOff x="0" y="0"/>
                          <a:chExt cx="4944563" cy="19400"/>
                        </a:xfrm>
                      </wpg:grpSpPr>
                      <wps:wsp>
                        <wps:cNvPr id="3551" name="Shape 3551"/>
                        <wps:cNvSpPr/>
                        <wps:spPr>
                          <a:xfrm>
                            <a:off x="0" y="0"/>
                            <a:ext cx="4944563" cy="19400"/>
                          </a:xfrm>
                          <a:custGeom>
                            <a:avLst/>
                            <a:gdLst/>
                            <a:ahLst/>
                            <a:cxnLst/>
                            <a:rect l="0" t="0" r="0" b="0"/>
                            <a:pathLst>
                              <a:path w="4944563" h="19400">
                                <a:moveTo>
                                  <a:pt x="0" y="9700"/>
                                </a:moveTo>
                                <a:lnTo>
                                  <a:pt x="4944563" y="9700"/>
                                </a:lnTo>
                              </a:path>
                            </a:pathLst>
                          </a:custGeom>
                          <a:ln w="194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F292A8A" id="Group 3552" o:spid="_x0000_s1026" style="width:389.35pt;height:1.55pt;mso-position-horizontal-relative:char;mso-position-vertical-relative:line" coordsize="4944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">
                <v:shape id="Shape 3551" o:spid="_x0000_s1027" style="position:absolute;width:49445;height:194;visibility:visible;mso-wrap-style:square;v-text-anchor:top" coordsize="4944563,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" path="m,9700r4944563,e" filled="f" strokeweight=".53889mm">
                  <v:stroke miterlimit="1" joinstyle="miter"/>
                  <v:path arrowok="t" textboxrect="0,0,4944563,19400"/>
                </v:shape>
                <w10:anchorlock/>
              </v:group>
            </w:pict>
          </mc:Fallback>
        </mc:AlternateContent>
      </w:r>
    </w:p>
    <w:p w:rsidR="001B0FAA" w:rsidRPr="00EF3839" w:rsidRDefault="001B0FAA" w:rsidP="001B0FAA">
      <w:pPr>
        <w:spacing w:after="484" w:line="259" w:lineRule="auto"/>
        <w:ind w:left="275"/>
        <w:rPr>
          <w:b/>
        </w:rPr>
      </w:pPr>
      <w:r w:rsidRPr="00EF3839">
        <w:rPr>
          <w:b/>
        </w:rPr>
        <w:t xml:space="preserve">  </w:t>
      </w:r>
      <w:r w:rsidRPr="00EF3839">
        <w:rPr>
          <w:b/>
          <w:noProof/>
          <w:sz w:val="22"/>
        </w:rPr>
        <mc:AlternateContent>
          <mc:Choice Requires="wpg">
            <w:drawing>
              <wp:inline distT="0" distB="0" distL="0" distR="0" wp14:anchorId="43D2F073" wp14:editId="0E5F5368">
                <wp:extent cx="4938095" cy="9701"/>
                <wp:effectExtent l="0" t="0" r="0" b="0"/>
                <wp:docPr id="3554" name="Group 3554"/>
                <wp:cNvGraphicFramePr/>
                <a:graphic xmlns:a="http://schemas.openxmlformats.org/drawingml/2006/main">
                  <a:graphicData uri="http://schemas.microsoft.com/office/word/2010/wordprocessingGroup">
                    <wpg:wgp>
                      <wpg:cNvGrpSpPr/>
                      <wpg:grpSpPr>
                        <a:xfrm>
                          <a:off x="0" y="0"/>
                          <a:ext cx="4938095" cy="9701"/>
                          <a:chOff x="0" y="0"/>
                          <a:chExt cx="4938095" cy="9701"/>
                        </a:xfrm>
                      </wpg:grpSpPr>
                      <wps:wsp>
                        <wps:cNvPr id="3553" name="Shape 3553"/>
                        <wps:cNvSpPr/>
                        <wps:spPr>
                          <a:xfrm>
                            <a:off x="0" y="0"/>
                            <a:ext cx="4938095" cy="9701"/>
                          </a:xfrm>
                          <a:custGeom>
                            <a:avLst/>
                            <a:gdLst/>
                            <a:ahLst/>
                            <a:cxnLst/>
                            <a:rect l="0" t="0" r="0" b="0"/>
                            <a:pathLst>
                              <a:path w="4938095" h="9701">
                                <a:moveTo>
                                  <a:pt x="0" y="4850"/>
                                </a:moveTo>
                                <a:lnTo>
                                  <a:pt x="4938095" y="4850"/>
                                </a:lnTo>
                              </a:path>
                            </a:pathLst>
                          </a:custGeom>
                          <a:ln w="970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4C6AC41" id="Group 3554" o:spid="_x0000_s1026" style="width:388.85pt;height:.75pt;mso-position-horizontal-relative:char;mso-position-vertical-relative:line" coordsize="493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">
                <v:shape id="Shape 3553" o:spid="_x0000_s1027" style="position:absolute;width:49380;height:97;visibility:visible;mso-wrap-style:square;v-text-anchor:top" coordsize="4938095,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" path="m,4850r4938095,e" filled="f" strokeweight=".26947mm">
                  <v:stroke miterlimit="1" joinstyle="miter"/>
                  <v:path arrowok="t" textboxrect="0,0,4938095,9701"/>
                </v:shape>
                <w10:anchorlock/>
              </v:group>
            </w:pict>
          </mc:Fallback>
        </mc:AlternateContent>
      </w:r>
    </w:p>
    <w:p w:rsidR="001B0FAA" w:rsidRDefault="001B0FAA" w:rsidP="001B0FAA">
      <w:pPr>
        <w:tabs>
          <w:tab w:val="center" w:pos="4176"/>
        </w:tabs>
        <w:spacing w:after="170"/>
      </w:pPr>
      <w:r>
        <w:rPr>
          <w:noProof/>
        </w:rPr>
        <w:drawing>
          <wp:inline distT="0" distB="0" distL="0" distR="0" wp14:anchorId="7A0F7845" wp14:editId="3E85F7D0">
            <wp:extent cx="80846" cy="77600"/>
            <wp:effectExtent l="0" t="0" r="0" b="0"/>
            <wp:docPr id="1279" name="Picture 1279"/>
            <wp:cNvGraphicFramePr/>
            <a:graphic xmlns:a="http://schemas.openxmlformats.org/drawingml/2006/main">
              <a:graphicData uri="http://schemas.openxmlformats.org/drawingml/2006/picture">
                <pic:pic xmlns:pic="http://schemas.openxmlformats.org/drawingml/2006/picture">
                  <pic:nvPicPr>
                    <pic:cNvPr id="1279" name="Picture 1279"/>
                    <pic:cNvPicPr/>
                  </pic:nvPicPr>
                  <pic:blipFill>
                    <a:blip r:embed="rId14"/>
                    <a:stretch>
                      <a:fillRect/>
                    </a:stretch>
                  </pic:blipFill>
                  <pic:spPr>
                    <a:xfrm>
                      <a:off x="0" y="0"/>
                      <a:ext cx="80846" cy="77600"/>
                    </a:xfrm>
                    <a:prstGeom prst="rect">
                      <a:avLst/>
                    </a:prstGeom>
                  </pic:spPr>
                </pic:pic>
              </a:graphicData>
            </a:graphic>
          </wp:inline>
        </w:drawing>
      </w:r>
      <w:r>
        <w:tab/>
        <w:t>Di occupare legittimamente l'abitazione in base al titolo di seguito descritto:</w:t>
      </w:r>
    </w:p>
    <w:p w:rsidR="001B0FAA" w:rsidRDefault="001B0FAA" w:rsidP="001B0FAA">
      <w:pPr>
        <w:spacing w:line="216" w:lineRule="auto"/>
        <w:ind w:left="20" w:right="56"/>
        <w:jc w:val="center"/>
      </w:pPr>
      <w:r w:rsidRPr="001B0FAA">
        <w:rPr>
          <w:b/>
        </w:rPr>
        <w:t>Indicare dati utili a consentire verifica da parte dell'Ufficio Anagrafe</w:t>
      </w:r>
      <w:r>
        <w:t xml:space="preserve"> (cognome nome e    indirizzo del proprietario dell'immobile; cognome nome e indirizzo dell'intestatario del contratto. </w:t>
      </w:r>
    </w:p>
    <w:p w:rsidR="001B0FAA" w:rsidRDefault="001B0FAA" w:rsidP="001B0FAA">
      <w:pPr>
        <w:spacing w:line="216" w:lineRule="auto"/>
        <w:ind w:left="20" w:right="56"/>
        <w:jc w:val="center"/>
      </w:pPr>
      <w:r>
        <w:t>Allegare copia del contratto/titolo di occupazione)</w:t>
      </w:r>
    </w:p>
    <w:p w:rsidR="001B0FAA" w:rsidRDefault="001B0FAA" w:rsidP="001B0FAA">
      <w:pPr>
        <w:spacing w:line="216" w:lineRule="auto"/>
        <w:ind w:left="20" w:right="56"/>
        <w:jc w:val="center"/>
      </w:pPr>
    </w:p>
    <w:p w:rsidR="001B0FAA" w:rsidRDefault="001B0FAA" w:rsidP="001B0FAA">
      <w:pPr>
        <w:spacing w:after="168" w:line="259" w:lineRule="auto"/>
        <w:ind w:left="280"/>
      </w:pPr>
      <w:r>
        <w:t xml:space="preserve">  </w:t>
      </w:r>
      <w:r>
        <w:rPr>
          <w:noProof/>
          <w:sz w:val="22"/>
        </w:rPr>
        <mc:AlternateContent>
          <mc:Choice Requires="wpg">
            <w:drawing>
              <wp:inline distT="0" distB="0" distL="0" distR="0" wp14:anchorId="1D85474C" wp14:editId="1D0CF498">
                <wp:extent cx="4944563" cy="19400"/>
                <wp:effectExtent l="0" t="0" r="0" b="0"/>
                <wp:docPr id="3" name="Group 3552"/>
                <wp:cNvGraphicFramePr/>
                <a:graphic xmlns:a="http://schemas.openxmlformats.org/drawingml/2006/main">
                  <a:graphicData uri="http://schemas.microsoft.com/office/word/2010/wordprocessingGroup">
                    <wpg:wgp>
                      <wpg:cNvGrpSpPr/>
                      <wpg:grpSpPr>
                        <a:xfrm>
                          <a:off x="0" y="0"/>
                          <a:ext cx="4944563" cy="19400"/>
                          <a:chOff x="0" y="0"/>
                          <a:chExt cx="4944563" cy="19400"/>
                        </a:xfrm>
                      </wpg:grpSpPr>
                      <wps:wsp>
                        <wps:cNvPr id="4" name="Shape 3551"/>
                        <wps:cNvSpPr/>
                        <wps:spPr>
                          <a:xfrm>
                            <a:off x="0" y="0"/>
                            <a:ext cx="4944563" cy="19400"/>
                          </a:xfrm>
                          <a:custGeom>
                            <a:avLst/>
                            <a:gdLst/>
                            <a:ahLst/>
                            <a:cxnLst/>
                            <a:rect l="0" t="0" r="0" b="0"/>
                            <a:pathLst>
                              <a:path w="4944563" h="19400">
                                <a:moveTo>
                                  <a:pt x="0" y="9700"/>
                                </a:moveTo>
                                <a:lnTo>
                                  <a:pt x="4944563" y="9700"/>
                                </a:lnTo>
                              </a:path>
                            </a:pathLst>
                          </a:custGeom>
                          <a:noFill/>
                          <a:ln w="19400" cap="flat" cmpd="sng" algn="ctr">
                            <a:solidFill>
                              <a:srgbClr val="000000">
                                <a:shade val="95000"/>
                                <a:satMod val="105000"/>
                              </a:srgbClr>
                            </a:solidFill>
                            <a:prstDash val="solid"/>
                            <a:miter lim="100000"/>
                          </a:ln>
                          <a:effectLst/>
                        </wps:spPr>
                        <wps:bodyPr/>
                      </wps:wsp>
                    </wpg:wgp>
                  </a:graphicData>
                </a:graphic>
              </wp:inline>
            </w:drawing>
          </mc:Choice>
          <mc:Fallback>
            <w:pict>
              <v:group w14:anchorId="1DFC6224" id="Group 3552" o:spid="_x0000_s1026" style="width:389.35pt;height:1.55pt;mso-position-horizontal-relative:char;mso-position-vertical-relative:line" coordsize="4944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">
                <v:shape id="Shape 3551" o:spid="_x0000_s1027" style="position:absolute;width:49445;height:194;visibility:visible;mso-wrap-style:square;v-text-anchor:top" coordsize="4944563,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" path="m,9700r4944563,e" filled="f" strokeweight=".53889mm">
                  <v:stroke miterlimit="1" joinstyle="miter"/>
                  <v:path arrowok="t" textboxrect="0,0,4944563,19400"/>
                </v:shape>
                <w10:anchorlock/>
              </v:group>
            </w:pict>
          </mc:Fallback>
        </mc:AlternateContent>
      </w:r>
    </w:p>
    <w:p w:rsidR="001B0FAA" w:rsidRDefault="001B0FAA" w:rsidP="001B0FAA">
      <w:pPr>
        <w:spacing w:after="168" w:line="259" w:lineRule="auto"/>
        <w:ind w:left="280"/>
      </w:pPr>
      <w:r>
        <w:t xml:space="preserve">  </w:t>
      </w:r>
      <w:r>
        <w:rPr>
          <w:noProof/>
          <w:sz w:val="22"/>
        </w:rPr>
        <mc:AlternateContent>
          <mc:Choice Requires="wpg">
            <w:drawing>
              <wp:inline distT="0" distB="0" distL="0" distR="0" wp14:anchorId="1D85474C" wp14:editId="1D0CF498">
                <wp:extent cx="4944563" cy="19400"/>
                <wp:effectExtent l="0" t="0" r="0" b="0"/>
                <wp:docPr id="5" name="Group 3552"/>
                <wp:cNvGraphicFramePr/>
                <a:graphic xmlns:a="http://schemas.openxmlformats.org/drawingml/2006/main">
                  <a:graphicData uri="http://schemas.microsoft.com/office/word/2010/wordprocessingGroup">
                    <wpg:wgp>
                      <wpg:cNvGrpSpPr/>
                      <wpg:grpSpPr>
                        <a:xfrm>
                          <a:off x="0" y="0"/>
                          <a:ext cx="4944563" cy="19400"/>
                          <a:chOff x="0" y="0"/>
                          <a:chExt cx="4944563" cy="19400"/>
                        </a:xfrm>
                      </wpg:grpSpPr>
                      <wps:wsp>
                        <wps:cNvPr id="6" name="Shape 3551"/>
                        <wps:cNvSpPr/>
                        <wps:spPr>
                          <a:xfrm>
                            <a:off x="0" y="0"/>
                            <a:ext cx="4944563" cy="19400"/>
                          </a:xfrm>
                          <a:custGeom>
                            <a:avLst/>
                            <a:gdLst/>
                            <a:ahLst/>
                            <a:cxnLst/>
                            <a:rect l="0" t="0" r="0" b="0"/>
                            <a:pathLst>
                              <a:path w="4944563" h="19400">
                                <a:moveTo>
                                  <a:pt x="0" y="9700"/>
                                </a:moveTo>
                                <a:lnTo>
                                  <a:pt x="4944563" y="9700"/>
                                </a:lnTo>
                              </a:path>
                            </a:pathLst>
                          </a:custGeom>
                          <a:noFill/>
                          <a:ln w="19400" cap="flat" cmpd="sng" algn="ctr">
                            <a:solidFill>
                              <a:srgbClr val="000000">
                                <a:shade val="95000"/>
                                <a:satMod val="105000"/>
                              </a:srgbClr>
                            </a:solidFill>
                            <a:prstDash val="solid"/>
                            <a:miter lim="100000"/>
                          </a:ln>
                          <a:effectLst/>
                        </wps:spPr>
                        <wps:bodyPr/>
                      </wps:wsp>
                    </wpg:wgp>
                  </a:graphicData>
                </a:graphic>
              </wp:inline>
            </w:drawing>
          </mc:Choice>
          <mc:Fallback>
            <w:pict>
              <v:group w14:anchorId="7363C207" id="Group 3552" o:spid="_x0000_s1026" style="width:389.35pt;height:1.55pt;mso-position-horizontal-relative:char;mso-position-vertical-relative:line" coordsize="4944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">
                <v:shape id="Shape 3551" o:spid="_x0000_s1027" style="position:absolute;width:49445;height:194;visibility:visible;mso-wrap-style:square;v-text-anchor:top" coordsize="4944563,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" path="m,9700r4944563,e" filled="f" strokeweight=".53889mm">
                  <v:stroke miterlimit="1" joinstyle="miter"/>
                  <v:path arrowok="t" textboxrect="0,0,4944563,19400"/>
                </v:shape>
                <w10:anchorlock/>
              </v:group>
            </w:pict>
          </mc:Fallback>
        </mc:AlternateContent>
      </w:r>
    </w:p>
    <w:p w:rsidR="001B0FAA" w:rsidRDefault="001B0FAA" w:rsidP="001B0FAA">
      <w:pPr>
        <w:spacing w:line="216" w:lineRule="auto"/>
        <w:ind w:left="20" w:right="56"/>
        <w:jc w:val="center"/>
      </w:pPr>
      <w:r>
        <w:t xml:space="preserve">    </w:t>
      </w:r>
    </w:p>
    <w:p w:rsidR="004D74CA" w:rsidRDefault="00223106">
      <w:pPr>
        <w:jc w:val="both"/>
        <w:rPr>
          <w:rFonts w:ascii="Verdana" w:hAnsi="Verdana"/>
          <w:sz w:val="20"/>
          <w:szCs w:val="20"/>
        </w:rPr>
      </w:pPr>
      <w:r>
        <w:rPr>
          <w:rFonts w:ascii="Verdana" w:hAnsi="Verdana"/>
          <w:sz w:val="20"/>
          <w:szCs w:val="20"/>
        </w:rPr>
        <w:t xml:space="preserve">Si allegano i seguenti </w:t>
      </w:r>
      <w:proofErr w:type="gramStart"/>
      <w:r>
        <w:rPr>
          <w:rFonts w:ascii="Verdana" w:hAnsi="Verdana"/>
          <w:sz w:val="20"/>
          <w:szCs w:val="20"/>
        </w:rPr>
        <w:t>documenti :</w:t>
      </w:r>
      <w:proofErr w:type="gramEnd"/>
    </w:p>
    <w:p w:rsidR="00EF3839" w:rsidRDefault="00EF3839">
      <w:pPr>
        <w:jc w:val="both"/>
        <w:rPr>
          <w:rFonts w:ascii="Verdana" w:hAnsi="Verdana"/>
          <w:sz w:val="20"/>
          <w:szCs w:val="20"/>
        </w:rPr>
      </w:pPr>
    </w:p>
    <w:p w:rsidR="002A1AE6" w:rsidRPr="002A1AE6" w:rsidRDefault="002A1AE6" w:rsidP="002A1AE6">
      <w:pPr>
        <w:pStyle w:val="Paragrafoelenco"/>
        <w:numPr>
          <w:ilvl w:val="0"/>
          <w:numId w:val="6"/>
        </w:numPr>
        <w:jc w:val="both"/>
        <w:rPr>
          <w:rFonts w:ascii="Verdana" w:hAnsi="Verdana"/>
          <w:b/>
        </w:rPr>
      </w:pPr>
      <w:r w:rsidRPr="002A1AE6">
        <w:rPr>
          <w:rFonts w:ascii="Verdana" w:hAnsi="Verdana"/>
          <w:b/>
        </w:rPr>
        <w:t>*COPIA DOCUMENTI D’IDENTITA’ DEL RICHIEDENTE (e di tutti i componenti se provenienti da altro Comune)</w:t>
      </w:r>
    </w:p>
    <w:p w:rsidR="002A1AE6" w:rsidRPr="002A1AE6" w:rsidRDefault="002A1AE6" w:rsidP="002A1AE6">
      <w:pPr>
        <w:pStyle w:val="Paragrafoelenco"/>
        <w:numPr>
          <w:ilvl w:val="0"/>
          <w:numId w:val="6"/>
        </w:numPr>
        <w:jc w:val="both"/>
        <w:rPr>
          <w:rFonts w:ascii="Verdana" w:hAnsi="Verdana"/>
          <w:b/>
        </w:rPr>
      </w:pPr>
      <w:r w:rsidRPr="002A1AE6">
        <w:rPr>
          <w:rFonts w:ascii="Verdana" w:hAnsi="Verdana"/>
          <w:b/>
        </w:rPr>
        <w:t>*MODULO COMPILATO DETTAGLIATAMENTE RELATIVO ALLA DISPONIBILITA’ DELL’IMMOBILE</w:t>
      </w:r>
    </w:p>
    <w:p w:rsidR="004D74CA" w:rsidRDefault="004D74CA">
      <w:pPr>
        <w:jc w:val="both"/>
        <w:rPr>
          <w:rFonts w:ascii="Verdana" w:hAnsi="Verdana"/>
          <w:sz w:val="20"/>
          <w:szCs w:val="20"/>
        </w:rPr>
      </w:pPr>
    </w:p>
    <w:p w:rsidR="004D74CA" w:rsidRDefault="002A1AE6" w:rsidP="002A1AE6">
      <w:pPr>
        <w:pStyle w:val="Paragrafoelenco"/>
        <w:numPr>
          <w:ilvl w:val="0"/>
          <w:numId w:val="6"/>
        </w:numPr>
        <w:jc w:val="both"/>
        <w:rPr>
          <w:rFonts w:ascii="Verdana" w:hAnsi="Verdana"/>
          <w:sz w:val="20"/>
          <w:szCs w:val="20"/>
        </w:rPr>
      </w:pPr>
      <w:r>
        <w:rPr>
          <w:rFonts w:ascii="Verdana" w:hAnsi="Verdana"/>
          <w:sz w:val="20"/>
          <w:szCs w:val="20"/>
        </w:rPr>
        <w:t xml:space="preserve">(elencare eventuale documentazione </w:t>
      </w:r>
      <w:proofErr w:type="gramStart"/>
      <w:r>
        <w:rPr>
          <w:rFonts w:ascii="Verdana" w:hAnsi="Verdana"/>
          <w:sz w:val="20"/>
          <w:szCs w:val="20"/>
        </w:rPr>
        <w:t>allegata)…</w:t>
      </w:r>
      <w:proofErr w:type="gramEnd"/>
      <w:r>
        <w:rPr>
          <w:rFonts w:ascii="Verdana" w:hAnsi="Verdana"/>
          <w:sz w:val="20"/>
          <w:szCs w:val="20"/>
        </w:rPr>
        <w:t>…………………………………………………………………….</w:t>
      </w:r>
    </w:p>
    <w:p w:rsidR="002A1AE6" w:rsidRPr="002A1AE6" w:rsidRDefault="002A1AE6" w:rsidP="002A1AE6">
      <w:pPr>
        <w:pStyle w:val="Paragrafoelenco"/>
        <w:rPr>
          <w:rFonts w:ascii="Verdana" w:hAnsi="Verdana"/>
          <w:sz w:val="20"/>
          <w:szCs w:val="20"/>
        </w:rPr>
      </w:pPr>
    </w:p>
    <w:p w:rsidR="002A1AE6" w:rsidRDefault="002A1AE6" w:rsidP="002A1AE6">
      <w:pPr>
        <w:pStyle w:val="Paragrafoelenco"/>
        <w:numPr>
          <w:ilvl w:val="0"/>
          <w:numId w:val="6"/>
        </w:numPr>
        <w:jc w:val="both"/>
        <w:rPr>
          <w:rFonts w:ascii="Verdana" w:hAnsi="Verdana"/>
          <w:sz w:val="20"/>
          <w:szCs w:val="20"/>
        </w:rPr>
      </w:pPr>
      <w:r>
        <w:rPr>
          <w:rFonts w:ascii="Verdana" w:hAnsi="Verdana"/>
          <w:sz w:val="20"/>
          <w:szCs w:val="20"/>
        </w:rPr>
        <w:t>…………………………………………………………………………………………………………………………………………………..</w:t>
      </w:r>
    </w:p>
    <w:p w:rsidR="002A1AE6" w:rsidRPr="002A1AE6" w:rsidRDefault="002A1AE6" w:rsidP="002A1AE6">
      <w:pPr>
        <w:pStyle w:val="Paragrafoelenco"/>
        <w:rPr>
          <w:rFonts w:ascii="Verdana" w:hAnsi="Verdana"/>
          <w:sz w:val="20"/>
          <w:szCs w:val="20"/>
        </w:rPr>
      </w:pPr>
    </w:p>
    <w:p w:rsidR="002A1AE6" w:rsidRPr="002A1AE6" w:rsidRDefault="002A1AE6" w:rsidP="002A1AE6">
      <w:pPr>
        <w:pStyle w:val="Paragrafoelenco"/>
        <w:numPr>
          <w:ilvl w:val="0"/>
          <w:numId w:val="6"/>
        </w:numPr>
        <w:jc w:val="both"/>
        <w:rPr>
          <w:rFonts w:ascii="Verdana" w:hAnsi="Verdana"/>
          <w:sz w:val="20"/>
          <w:szCs w:val="20"/>
        </w:rPr>
      </w:pPr>
      <w:r>
        <w:rPr>
          <w:rFonts w:ascii="Verdana" w:hAnsi="Verdana"/>
          <w:sz w:val="20"/>
          <w:szCs w:val="20"/>
        </w:rPr>
        <w:t>……………………………………………………………………………………………………………………………………………………</w:t>
      </w:r>
    </w:p>
    <w:p w:rsidR="004D74CA" w:rsidRDefault="004D74CA">
      <w:pPr>
        <w:jc w:val="both"/>
        <w:rPr>
          <w:rFonts w:ascii="Verdana" w:hAnsi="Verdana"/>
          <w:sz w:val="20"/>
          <w:szCs w:val="20"/>
        </w:rPr>
      </w:pPr>
    </w:p>
    <w:p w:rsidR="004D74CA" w:rsidRDefault="004D74CA">
      <w:pPr>
        <w:jc w:val="both"/>
        <w:rPr>
          <w:rFonts w:ascii="Verdana" w:hAnsi="Verdana"/>
          <w:sz w:val="20"/>
          <w:szCs w:val="20"/>
        </w:rPr>
      </w:pPr>
    </w:p>
    <w:p w:rsidR="004D74CA" w:rsidRDefault="00223106">
      <w:pPr>
        <w:jc w:val="both"/>
        <w:rPr>
          <w:rFonts w:ascii="Verdana" w:hAnsi="Verdana"/>
          <w:sz w:val="20"/>
          <w:szCs w:val="20"/>
        </w:rPr>
      </w:pPr>
      <w:r>
        <w:rPr>
          <w:rFonts w:ascii="Wingdings" w:hAnsi="Wingdings"/>
          <w:sz w:val="20"/>
          <w:szCs w:val="20"/>
        </w:rPr>
        <w:t></w:t>
      </w:r>
      <w:r>
        <w:rPr>
          <w:rFonts w:ascii="Verdana" w:hAnsi="Verdana"/>
          <w:sz w:val="20"/>
          <w:szCs w:val="20"/>
        </w:rPr>
        <w:t xml:space="preserve"> Tutte le comunicazioni inerenti la presente dichiarazione dovranno essere inviate ai seguenti recapiti:</w:t>
      </w:r>
    </w:p>
    <w:p w:rsidR="004D74CA" w:rsidRDefault="004D74CA">
      <w:pPr>
        <w:jc w:val="both"/>
        <w:rPr>
          <w:rFonts w:ascii="Verdana" w:hAnsi="Verdana"/>
          <w:sz w:val="20"/>
          <w:szCs w:val="20"/>
        </w:rPr>
      </w:pPr>
    </w:p>
    <w:tbl>
      <w:tblPr>
        <w:tblW w:w="0" w:type="auto"/>
        <w:tblInd w:w="-15" w:type="dxa"/>
        <w:tblLayout w:type="fixed"/>
        <w:tblLook w:val="0000" w:firstRow="0" w:lastRow="0" w:firstColumn="0" w:lastColumn="0" w:noHBand="0" w:noVBand="0"/>
      </w:tblPr>
      <w:tblGrid>
        <w:gridCol w:w="5080"/>
        <w:gridCol w:w="4728"/>
      </w:tblGrid>
      <w:tr w:rsidR="004D74CA">
        <w:tc>
          <w:tcPr>
            <w:tcW w:w="5080"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Comune</w:t>
            </w:r>
            <w:r w:rsidR="002A1AE6">
              <w:rPr>
                <w:rFonts w:ascii="Verdana" w:hAnsi="Verdana"/>
                <w:sz w:val="20"/>
                <w:szCs w:val="20"/>
              </w:rPr>
              <w:t xml:space="preserve">   </w:t>
            </w:r>
          </w:p>
        </w:tc>
        <w:tc>
          <w:tcPr>
            <w:tcW w:w="4728" w:type="dxa"/>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Provincia</w:t>
            </w:r>
          </w:p>
        </w:tc>
      </w:tr>
      <w:tr w:rsidR="004D74CA">
        <w:tc>
          <w:tcPr>
            <w:tcW w:w="5080"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 xml:space="preserve">Via/Piazza </w:t>
            </w:r>
          </w:p>
        </w:tc>
        <w:tc>
          <w:tcPr>
            <w:tcW w:w="4728" w:type="dxa"/>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Numero civico</w:t>
            </w:r>
          </w:p>
        </w:tc>
      </w:tr>
      <w:tr w:rsidR="004D74CA">
        <w:tc>
          <w:tcPr>
            <w:tcW w:w="5080"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 xml:space="preserve">Telefono </w:t>
            </w:r>
          </w:p>
        </w:tc>
        <w:tc>
          <w:tcPr>
            <w:tcW w:w="4728" w:type="dxa"/>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Cellulare</w:t>
            </w:r>
          </w:p>
        </w:tc>
      </w:tr>
      <w:tr w:rsidR="004D74CA">
        <w:tc>
          <w:tcPr>
            <w:tcW w:w="5080" w:type="dxa"/>
            <w:tcBorders>
              <w:top w:val="single" w:sz="4" w:space="0" w:color="000000"/>
              <w:left w:val="single" w:sz="4" w:space="0" w:color="000000"/>
              <w:bottom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Fax</w:t>
            </w:r>
          </w:p>
        </w:tc>
        <w:tc>
          <w:tcPr>
            <w:tcW w:w="4728" w:type="dxa"/>
            <w:tcBorders>
              <w:top w:val="single" w:sz="4" w:space="0" w:color="000000"/>
              <w:left w:val="single" w:sz="4" w:space="0" w:color="000000"/>
              <w:bottom w:val="single" w:sz="4" w:space="0" w:color="000000"/>
              <w:right w:val="single" w:sz="4" w:space="0" w:color="000000"/>
            </w:tcBorders>
          </w:tcPr>
          <w:p w:rsidR="004D74CA" w:rsidRDefault="00223106">
            <w:pPr>
              <w:snapToGrid w:val="0"/>
              <w:jc w:val="both"/>
              <w:rPr>
                <w:rFonts w:ascii="Verdana" w:hAnsi="Verdana"/>
                <w:sz w:val="20"/>
                <w:szCs w:val="20"/>
              </w:rPr>
            </w:pPr>
            <w:r>
              <w:rPr>
                <w:rFonts w:ascii="Verdana" w:hAnsi="Verdana"/>
                <w:sz w:val="20"/>
                <w:szCs w:val="20"/>
              </w:rPr>
              <w:t>e-mail/</w:t>
            </w:r>
            <w:proofErr w:type="spellStart"/>
            <w:r>
              <w:rPr>
                <w:rFonts w:ascii="Verdana" w:hAnsi="Verdana"/>
                <w:sz w:val="20"/>
                <w:szCs w:val="20"/>
              </w:rPr>
              <w:t>Pec</w:t>
            </w:r>
            <w:proofErr w:type="spellEnd"/>
          </w:p>
        </w:tc>
      </w:tr>
    </w:tbl>
    <w:p w:rsidR="004D74CA" w:rsidRDefault="00223106">
      <w:pPr>
        <w:jc w:val="both"/>
        <w:rPr>
          <w:rFonts w:ascii="Verdana" w:hAnsi="Verdana"/>
        </w:rPr>
      </w:pPr>
      <w:r>
        <w:rPr>
          <w:rFonts w:ascii="Verdana" w:hAnsi="Verdana"/>
        </w:rPr>
        <w:t xml:space="preserve"> </w:t>
      </w:r>
    </w:p>
    <w:p w:rsidR="004D74CA" w:rsidRPr="00E57E54" w:rsidRDefault="00223106">
      <w:pPr>
        <w:jc w:val="both"/>
        <w:rPr>
          <w:rFonts w:ascii="Verdana" w:hAnsi="Verdana"/>
          <w:b/>
          <w:sz w:val="20"/>
          <w:szCs w:val="20"/>
        </w:rPr>
      </w:pPr>
      <w:r w:rsidRPr="00E57E54">
        <w:rPr>
          <w:rFonts w:ascii="Verdana" w:hAnsi="Verdana"/>
          <w:b/>
          <w:sz w:val="20"/>
          <w:szCs w:val="20"/>
        </w:rPr>
        <w:t xml:space="preserve">Data ……………….                                                             Firma del richiedente                                        </w:t>
      </w:r>
    </w:p>
    <w:p w:rsidR="004D74CA" w:rsidRPr="00E57E54" w:rsidRDefault="004D74CA">
      <w:pPr>
        <w:jc w:val="both"/>
        <w:rPr>
          <w:rFonts w:ascii="Verdana" w:hAnsi="Verdana"/>
          <w:b/>
          <w:sz w:val="20"/>
          <w:szCs w:val="20"/>
        </w:rPr>
      </w:pPr>
    </w:p>
    <w:p w:rsidR="004D74CA" w:rsidRDefault="00223106">
      <w:pPr>
        <w:jc w:val="center"/>
        <w:rPr>
          <w:rFonts w:ascii="Verdana" w:hAnsi="Verdana"/>
          <w:sz w:val="20"/>
          <w:szCs w:val="20"/>
        </w:rPr>
      </w:pPr>
      <w:r>
        <w:rPr>
          <w:rFonts w:ascii="Verdana" w:hAnsi="Verdana"/>
          <w:sz w:val="20"/>
          <w:szCs w:val="20"/>
        </w:rPr>
        <w:t xml:space="preserve">                                                      </w:t>
      </w:r>
      <w:r w:rsidR="00E57E54">
        <w:rPr>
          <w:rFonts w:ascii="Verdana" w:hAnsi="Verdana"/>
          <w:sz w:val="20"/>
          <w:szCs w:val="20"/>
        </w:rPr>
        <w:t xml:space="preserve">          </w:t>
      </w:r>
      <w:r>
        <w:rPr>
          <w:rFonts w:ascii="Verdana" w:hAnsi="Verdana"/>
          <w:sz w:val="20"/>
          <w:szCs w:val="20"/>
        </w:rPr>
        <w:t xml:space="preserve">      ……………………………………</w:t>
      </w:r>
    </w:p>
    <w:p w:rsidR="004D74CA" w:rsidRDefault="004D74CA">
      <w:pPr>
        <w:jc w:val="both"/>
        <w:rPr>
          <w:rFonts w:ascii="Verdana" w:hAnsi="Verdana"/>
          <w:sz w:val="20"/>
          <w:szCs w:val="20"/>
        </w:rPr>
      </w:pPr>
    </w:p>
    <w:p w:rsidR="004D74CA" w:rsidRDefault="004D74CA">
      <w:pPr>
        <w:jc w:val="both"/>
        <w:rPr>
          <w:rFonts w:ascii="Verdana" w:hAnsi="Verdana"/>
          <w:sz w:val="20"/>
          <w:szCs w:val="20"/>
        </w:rPr>
      </w:pPr>
    </w:p>
    <w:p w:rsidR="004D74CA" w:rsidRPr="00E57E54" w:rsidRDefault="00223106">
      <w:pPr>
        <w:jc w:val="both"/>
        <w:rPr>
          <w:rFonts w:ascii="Verdana" w:hAnsi="Verdana"/>
          <w:b/>
          <w:sz w:val="20"/>
          <w:szCs w:val="20"/>
        </w:rPr>
      </w:pPr>
      <w:r w:rsidRPr="00E57E54">
        <w:rPr>
          <w:rFonts w:ascii="Verdana" w:hAnsi="Verdana"/>
          <w:b/>
          <w:sz w:val="20"/>
          <w:szCs w:val="20"/>
        </w:rPr>
        <w:t xml:space="preserve">Firma degli altri componenti maggiorenni della famiglia </w:t>
      </w:r>
    </w:p>
    <w:p w:rsidR="004D74CA" w:rsidRDefault="00223106">
      <w:pPr>
        <w:rPr>
          <w:rFonts w:ascii="Verdana" w:hAnsi="Verdana"/>
          <w:sz w:val="20"/>
          <w:szCs w:val="20"/>
        </w:rPr>
      </w:pPr>
      <w:r>
        <w:rPr>
          <w:rFonts w:ascii="Verdana" w:hAnsi="Verdana"/>
          <w:sz w:val="20"/>
          <w:szCs w:val="20"/>
        </w:rPr>
        <w:t xml:space="preserve">                                                              </w:t>
      </w:r>
    </w:p>
    <w:p w:rsidR="004D74CA" w:rsidRDefault="00223106">
      <w:pPr>
        <w:rPr>
          <w:rFonts w:ascii="Verdana" w:hAnsi="Verdana"/>
          <w:sz w:val="20"/>
          <w:szCs w:val="20"/>
        </w:rPr>
      </w:pPr>
      <w:r>
        <w:rPr>
          <w:rFonts w:ascii="Verdana" w:hAnsi="Verdana"/>
          <w:sz w:val="20"/>
          <w:szCs w:val="20"/>
        </w:rPr>
        <w:t>Cognome e nome</w:t>
      </w:r>
      <w:r w:rsidR="00E57E54">
        <w:rPr>
          <w:rFonts w:ascii="Verdana" w:hAnsi="Verdana"/>
          <w:sz w:val="20"/>
          <w:szCs w:val="20"/>
        </w:rPr>
        <w:t xml:space="preserve">     </w:t>
      </w:r>
      <w:r>
        <w:rPr>
          <w:rFonts w:ascii="Verdana" w:hAnsi="Verdana"/>
          <w:sz w:val="20"/>
          <w:szCs w:val="20"/>
        </w:rPr>
        <w:t xml:space="preserve"> …………………………</w:t>
      </w:r>
      <w:proofErr w:type="gramStart"/>
      <w:r>
        <w:rPr>
          <w:rFonts w:ascii="Verdana" w:hAnsi="Verdana"/>
          <w:sz w:val="20"/>
          <w:szCs w:val="20"/>
        </w:rPr>
        <w:t>…….</w:t>
      </w:r>
      <w:proofErr w:type="gramEnd"/>
      <w:r>
        <w:rPr>
          <w:rFonts w:ascii="Verdana" w:hAnsi="Verdana"/>
          <w:sz w:val="20"/>
          <w:szCs w:val="20"/>
        </w:rPr>
        <w:t>.</w:t>
      </w:r>
    </w:p>
    <w:p w:rsidR="004D74CA" w:rsidRDefault="004D74CA">
      <w:pPr>
        <w:rPr>
          <w:rFonts w:ascii="Verdana" w:hAnsi="Verdana"/>
          <w:sz w:val="20"/>
          <w:szCs w:val="20"/>
        </w:rPr>
      </w:pPr>
    </w:p>
    <w:p w:rsidR="004D74CA" w:rsidRDefault="00223106">
      <w:pPr>
        <w:rPr>
          <w:rFonts w:ascii="Verdana" w:hAnsi="Verdana"/>
          <w:sz w:val="20"/>
          <w:szCs w:val="20"/>
        </w:rPr>
      </w:pPr>
      <w:r>
        <w:rPr>
          <w:rFonts w:ascii="Verdana" w:hAnsi="Verdana"/>
          <w:sz w:val="20"/>
          <w:szCs w:val="20"/>
        </w:rPr>
        <w:t>Cognome e nome</w:t>
      </w:r>
      <w:r w:rsidR="00E57E54">
        <w:rPr>
          <w:rFonts w:ascii="Verdana" w:hAnsi="Verdana"/>
          <w:sz w:val="20"/>
          <w:szCs w:val="20"/>
        </w:rPr>
        <w:t xml:space="preserve">    </w:t>
      </w:r>
      <w:bookmarkStart w:id="0" w:name="_GoBack"/>
      <w:bookmarkEnd w:id="0"/>
      <w:r w:rsidR="00E57E54">
        <w:rPr>
          <w:rFonts w:ascii="Verdana" w:hAnsi="Verdana"/>
          <w:sz w:val="20"/>
          <w:szCs w:val="20"/>
        </w:rPr>
        <w:t xml:space="preserve"> </w:t>
      </w:r>
      <w:r>
        <w:rPr>
          <w:rFonts w:ascii="Verdana" w:hAnsi="Verdana"/>
          <w:sz w:val="20"/>
          <w:szCs w:val="20"/>
        </w:rPr>
        <w:t xml:space="preserve"> ………………………………..</w:t>
      </w:r>
    </w:p>
    <w:p w:rsidR="00E779AD" w:rsidRDefault="00E779AD">
      <w:pPr>
        <w:rPr>
          <w:rFonts w:ascii="Verdana" w:hAnsi="Verdana"/>
          <w:sz w:val="20"/>
          <w:szCs w:val="20"/>
        </w:rPr>
      </w:pPr>
    </w:p>
    <w:p w:rsidR="00E779AD" w:rsidRDefault="00E779AD">
      <w:pPr>
        <w:rPr>
          <w:rFonts w:ascii="Verdana" w:hAnsi="Verdana"/>
          <w:sz w:val="20"/>
          <w:szCs w:val="20"/>
        </w:rPr>
      </w:pPr>
    </w:p>
    <w:p w:rsidR="00E779AD" w:rsidRDefault="00E779AD">
      <w:pPr>
        <w:rPr>
          <w:rFonts w:ascii="Verdana" w:hAnsi="Verdana"/>
          <w:sz w:val="20"/>
          <w:szCs w:val="20"/>
        </w:rPr>
      </w:pPr>
    </w:p>
    <w:p w:rsidR="004D74CA" w:rsidRDefault="004D74CA">
      <w:pPr>
        <w:jc w:val="center"/>
        <w:rPr>
          <w:rFonts w:ascii="Verdana" w:hAnsi="Verdana"/>
          <w:b/>
          <w:sz w:val="20"/>
          <w:szCs w:val="20"/>
          <w:u w:val="single"/>
        </w:rPr>
      </w:pPr>
    </w:p>
    <w:p w:rsidR="004D74CA" w:rsidRDefault="004D74CA">
      <w:pPr>
        <w:jc w:val="center"/>
        <w:rPr>
          <w:rFonts w:ascii="Verdana" w:hAnsi="Verdana"/>
          <w:b/>
          <w:sz w:val="20"/>
          <w:szCs w:val="20"/>
          <w:u w:val="single"/>
        </w:rPr>
      </w:pPr>
    </w:p>
    <w:p w:rsidR="004D74CA" w:rsidRDefault="00223106">
      <w:pPr>
        <w:jc w:val="center"/>
        <w:rPr>
          <w:rFonts w:ascii="Verdana" w:hAnsi="Verdana"/>
          <w:b/>
          <w:sz w:val="20"/>
          <w:szCs w:val="20"/>
          <w:u w:val="single"/>
        </w:rPr>
      </w:pPr>
      <w:r>
        <w:rPr>
          <w:rFonts w:ascii="Verdana" w:hAnsi="Verdana"/>
          <w:b/>
          <w:sz w:val="20"/>
          <w:szCs w:val="20"/>
          <w:u w:val="single"/>
        </w:rPr>
        <w:t>Modalità di presentazione</w:t>
      </w:r>
    </w:p>
    <w:p w:rsidR="004D74CA" w:rsidRDefault="004D74CA">
      <w:pPr>
        <w:jc w:val="center"/>
        <w:rPr>
          <w:rFonts w:ascii="Verdana" w:hAnsi="Verdana"/>
          <w:b/>
          <w:sz w:val="20"/>
          <w:szCs w:val="20"/>
          <w:u w:val="single"/>
        </w:rPr>
      </w:pPr>
    </w:p>
    <w:p w:rsidR="004D74CA" w:rsidRDefault="004D74CA">
      <w:pPr>
        <w:jc w:val="center"/>
        <w:rPr>
          <w:rFonts w:ascii="Verdana" w:hAnsi="Verdana"/>
          <w:b/>
          <w:sz w:val="20"/>
          <w:szCs w:val="20"/>
          <w:u w:val="single"/>
        </w:rPr>
      </w:pPr>
    </w:p>
    <w:p w:rsidR="004D74CA" w:rsidRDefault="00223106">
      <w:pPr>
        <w:jc w:val="both"/>
        <w:rPr>
          <w:rFonts w:ascii="Verdana" w:hAnsi="Verdana"/>
          <w:sz w:val="20"/>
          <w:szCs w:val="20"/>
        </w:rPr>
      </w:pPr>
      <w:r>
        <w:rPr>
          <w:rFonts w:ascii="Verdana" w:hAnsi="Verdana"/>
          <w:sz w:val="20"/>
          <w:szCs w:val="20"/>
        </w:rPr>
        <w:t>Il presente modulo deve essere compilato, sottoscritto e presentato presso l’</w:t>
      </w:r>
      <w:r w:rsidR="00294B21">
        <w:rPr>
          <w:rFonts w:ascii="Verdana" w:hAnsi="Verdana"/>
          <w:sz w:val="20"/>
          <w:szCs w:val="20"/>
        </w:rPr>
        <w:t>U</w:t>
      </w:r>
      <w:r>
        <w:rPr>
          <w:rFonts w:ascii="Verdana" w:hAnsi="Verdana"/>
          <w:sz w:val="20"/>
          <w:szCs w:val="20"/>
        </w:rPr>
        <w:t xml:space="preserve">fficio </w:t>
      </w:r>
      <w:proofErr w:type="gramStart"/>
      <w:r w:rsidR="00294B21">
        <w:rPr>
          <w:rFonts w:ascii="Verdana" w:hAnsi="Verdana"/>
          <w:sz w:val="20"/>
          <w:szCs w:val="20"/>
        </w:rPr>
        <w:t>P</w:t>
      </w:r>
      <w:r w:rsidR="002A1AE6">
        <w:rPr>
          <w:rFonts w:ascii="Verdana" w:hAnsi="Verdana"/>
          <w:sz w:val="20"/>
          <w:szCs w:val="20"/>
        </w:rPr>
        <w:t xml:space="preserve">rotocollo </w:t>
      </w:r>
      <w:r>
        <w:rPr>
          <w:rFonts w:ascii="Verdana" w:hAnsi="Verdana"/>
          <w:sz w:val="20"/>
          <w:szCs w:val="20"/>
        </w:rPr>
        <w:t xml:space="preserve"> del</w:t>
      </w:r>
      <w:proofErr w:type="gramEnd"/>
      <w:r>
        <w:rPr>
          <w:rFonts w:ascii="Verdana" w:hAnsi="Verdana"/>
          <w:sz w:val="20"/>
          <w:szCs w:val="20"/>
        </w:rPr>
        <w:t xml:space="preserve"> </w:t>
      </w:r>
      <w:r w:rsidR="00E779AD">
        <w:rPr>
          <w:rFonts w:ascii="Verdana" w:hAnsi="Verdana"/>
          <w:sz w:val="20"/>
          <w:szCs w:val="20"/>
        </w:rPr>
        <w:t>C</w:t>
      </w:r>
      <w:r>
        <w:rPr>
          <w:rFonts w:ascii="Verdana" w:hAnsi="Verdana"/>
          <w:sz w:val="20"/>
          <w:szCs w:val="20"/>
        </w:rPr>
        <w:t xml:space="preserve">omune </w:t>
      </w:r>
      <w:r w:rsidR="002A1AE6">
        <w:rPr>
          <w:rFonts w:ascii="Verdana" w:hAnsi="Verdana"/>
          <w:sz w:val="20"/>
          <w:szCs w:val="20"/>
        </w:rPr>
        <w:t>di Oria (BR)</w:t>
      </w:r>
      <w:r>
        <w:rPr>
          <w:rFonts w:ascii="Verdana" w:hAnsi="Verdana"/>
          <w:sz w:val="20"/>
          <w:szCs w:val="20"/>
        </w:rPr>
        <w:t xml:space="preserve">, ovvero inviato agli indirizzi pubblicati sul sito istituzionale del comune per raccomandata, </w:t>
      </w:r>
      <w:r w:rsidR="00E779AD">
        <w:rPr>
          <w:rFonts w:ascii="Verdana" w:hAnsi="Verdana"/>
          <w:sz w:val="20"/>
          <w:szCs w:val="20"/>
        </w:rPr>
        <w:t>o</w:t>
      </w:r>
      <w:r>
        <w:rPr>
          <w:rFonts w:ascii="Verdana" w:hAnsi="Verdana"/>
          <w:sz w:val="20"/>
          <w:szCs w:val="20"/>
        </w:rPr>
        <w:t xml:space="preserve"> per via telematica.</w:t>
      </w:r>
    </w:p>
    <w:p w:rsidR="004D74CA" w:rsidRDefault="00223106">
      <w:pPr>
        <w:jc w:val="both"/>
        <w:rPr>
          <w:rFonts w:ascii="Verdana" w:hAnsi="Verdana"/>
          <w:sz w:val="20"/>
          <w:szCs w:val="20"/>
        </w:rPr>
      </w:pPr>
      <w:r>
        <w:rPr>
          <w:rFonts w:ascii="Verdana" w:hAnsi="Verdana"/>
          <w:sz w:val="20"/>
          <w:szCs w:val="20"/>
        </w:rPr>
        <w:t xml:space="preserve"> Quest’ ultima possibilità è consentita ad una delle seguenti condizioni: </w:t>
      </w:r>
    </w:p>
    <w:p w:rsidR="004D74CA" w:rsidRDefault="00223106">
      <w:pPr>
        <w:numPr>
          <w:ilvl w:val="0"/>
          <w:numId w:val="1"/>
        </w:numPr>
        <w:tabs>
          <w:tab w:val="left" w:pos="540"/>
        </w:tabs>
        <w:suppressAutoHyphens w:val="0"/>
        <w:jc w:val="both"/>
        <w:rPr>
          <w:rFonts w:ascii="Verdana" w:hAnsi="Verdana"/>
          <w:sz w:val="20"/>
          <w:szCs w:val="20"/>
        </w:rPr>
      </w:pPr>
      <w:r>
        <w:rPr>
          <w:rFonts w:ascii="Verdana" w:hAnsi="Verdana"/>
          <w:sz w:val="20"/>
          <w:szCs w:val="20"/>
        </w:rPr>
        <w:t xml:space="preserve">che la dichiarazione sia sottoscritta </w:t>
      </w:r>
      <w:proofErr w:type="gramStart"/>
      <w:r>
        <w:rPr>
          <w:rFonts w:ascii="Verdana" w:hAnsi="Verdana"/>
          <w:sz w:val="20"/>
          <w:szCs w:val="20"/>
        </w:rPr>
        <w:t>con  firma</w:t>
      </w:r>
      <w:proofErr w:type="gramEnd"/>
      <w:r>
        <w:rPr>
          <w:rFonts w:ascii="Verdana" w:hAnsi="Verdana"/>
          <w:sz w:val="20"/>
          <w:szCs w:val="20"/>
        </w:rPr>
        <w:t xml:space="preserve"> digitale; </w:t>
      </w:r>
    </w:p>
    <w:p w:rsidR="004D74CA" w:rsidRDefault="00223106">
      <w:pPr>
        <w:numPr>
          <w:ilvl w:val="0"/>
          <w:numId w:val="1"/>
        </w:numPr>
        <w:tabs>
          <w:tab w:val="left" w:pos="540"/>
        </w:tabs>
        <w:suppressAutoHyphens w:val="0"/>
        <w:jc w:val="both"/>
        <w:rPr>
          <w:rFonts w:ascii="Verdana" w:hAnsi="Verdana"/>
          <w:sz w:val="20"/>
          <w:szCs w:val="20"/>
        </w:rPr>
      </w:pPr>
      <w:r>
        <w:rPr>
          <w:rFonts w:ascii="Verdana" w:hAnsi="Verdana"/>
          <w:sz w:val="20"/>
          <w:szCs w:val="20"/>
        </w:rPr>
        <w:t xml:space="preserve">che l’autore sia identificato dal sistema informatico con l’uso della carta d’identità elettronica, della carta nazionale dei servizi, o comunque con strumenti che consentano l’individuazione del soggetto che effettua la dichiarazione; </w:t>
      </w:r>
    </w:p>
    <w:p w:rsidR="004D74CA" w:rsidRDefault="00223106">
      <w:pPr>
        <w:numPr>
          <w:ilvl w:val="0"/>
          <w:numId w:val="1"/>
        </w:numPr>
        <w:tabs>
          <w:tab w:val="left" w:pos="540"/>
        </w:tabs>
        <w:suppressAutoHyphens w:val="0"/>
        <w:jc w:val="both"/>
        <w:rPr>
          <w:rFonts w:ascii="Verdana" w:hAnsi="Verdana"/>
          <w:sz w:val="20"/>
          <w:szCs w:val="20"/>
        </w:rPr>
      </w:pPr>
      <w:r>
        <w:rPr>
          <w:rFonts w:ascii="Verdana" w:hAnsi="Verdana"/>
          <w:sz w:val="20"/>
          <w:szCs w:val="20"/>
        </w:rPr>
        <w:t xml:space="preserve"> che la dichiarazione sia trasmessa attraverso la casella di posta elettronica certificata del richiedente.</w:t>
      </w:r>
    </w:p>
    <w:p w:rsidR="004D74CA" w:rsidRDefault="00223106">
      <w:pPr>
        <w:numPr>
          <w:ilvl w:val="0"/>
          <w:numId w:val="1"/>
        </w:numPr>
        <w:tabs>
          <w:tab w:val="left" w:pos="540"/>
        </w:tabs>
        <w:suppressAutoHyphens w:val="0"/>
        <w:jc w:val="both"/>
        <w:rPr>
          <w:rFonts w:ascii="Verdana" w:hAnsi="Verdana"/>
          <w:sz w:val="20"/>
          <w:szCs w:val="20"/>
        </w:rPr>
      </w:pPr>
      <w:r>
        <w:rPr>
          <w:rFonts w:ascii="Verdana" w:hAnsi="Verdana"/>
          <w:sz w:val="20"/>
          <w:szCs w:val="20"/>
        </w:rPr>
        <w:t xml:space="preserve"> che la copia della dichiarazione recante la firma autografa del richiedente sia acquisita mediante scanner e trasmessa tramite posta elettronica semplice.</w:t>
      </w:r>
    </w:p>
    <w:p w:rsidR="00E779AD" w:rsidRDefault="00E779AD" w:rsidP="00E779AD">
      <w:pPr>
        <w:suppressAutoHyphens w:val="0"/>
        <w:ind w:left="540"/>
        <w:jc w:val="both"/>
        <w:rPr>
          <w:rFonts w:ascii="Verdana" w:hAnsi="Verdana"/>
          <w:sz w:val="20"/>
          <w:szCs w:val="20"/>
        </w:rPr>
      </w:pPr>
    </w:p>
    <w:p w:rsidR="004D74CA" w:rsidRDefault="00223106">
      <w:pPr>
        <w:jc w:val="both"/>
        <w:rPr>
          <w:rFonts w:ascii="Verdana" w:hAnsi="Verdana"/>
          <w:sz w:val="20"/>
          <w:szCs w:val="20"/>
        </w:rPr>
      </w:pPr>
      <w:r>
        <w:rPr>
          <w:rFonts w:ascii="Verdana" w:hAnsi="Verdana"/>
          <w:sz w:val="20"/>
          <w:szCs w:val="20"/>
        </w:rPr>
        <w:t xml:space="preserve">Alla dichiarazione </w:t>
      </w:r>
      <w:r w:rsidRPr="00E779AD">
        <w:rPr>
          <w:rFonts w:ascii="Verdana" w:hAnsi="Verdana"/>
          <w:sz w:val="20"/>
          <w:szCs w:val="20"/>
          <w:u w:val="single"/>
        </w:rPr>
        <w:t>deve essere</w:t>
      </w:r>
      <w:r>
        <w:rPr>
          <w:rFonts w:ascii="Verdana" w:hAnsi="Verdana"/>
          <w:sz w:val="20"/>
          <w:szCs w:val="20"/>
        </w:rPr>
        <w:t xml:space="preserve"> allegata copia del documento d’identità del richiedente e delle persone che trasferiscono la residenza unitamente al richiedente che, se maggiorenni, devono sottoscrivere il modulo.</w:t>
      </w:r>
    </w:p>
    <w:p w:rsidR="00E779AD" w:rsidRDefault="00E779AD">
      <w:pPr>
        <w:jc w:val="both"/>
        <w:rPr>
          <w:rFonts w:ascii="Verdana" w:hAnsi="Verdana"/>
          <w:sz w:val="20"/>
          <w:szCs w:val="20"/>
        </w:rPr>
      </w:pPr>
    </w:p>
    <w:p w:rsidR="004D74CA" w:rsidRDefault="00223106">
      <w:pPr>
        <w:jc w:val="both"/>
        <w:rPr>
          <w:rFonts w:ascii="Verdana" w:hAnsi="Verdana"/>
          <w:sz w:val="20"/>
          <w:szCs w:val="20"/>
        </w:rPr>
      </w:pPr>
      <w:r>
        <w:rPr>
          <w:rFonts w:ascii="Verdana" w:hAnsi="Verdana"/>
          <w:sz w:val="20"/>
          <w:szCs w:val="20"/>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rsidR="00E779AD" w:rsidRDefault="00E779AD">
      <w:pPr>
        <w:jc w:val="both"/>
        <w:rPr>
          <w:rFonts w:ascii="Verdana" w:hAnsi="Verdana"/>
          <w:sz w:val="20"/>
          <w:szCs w:val="20"/>
        </w:rPr>
      </w:pPr>
    </w:p>
    <w:p w:rsidR="004D74CA" w:rsidRPr="00E779AD" w:rsidRDefault="00223106">
      <w:pPr>
        <w:jc w:val="both"/>
        <w:rPr>
          <w:rFonts w:ascii="Verdana" w:hAnsi="Verdana"/>
          <w:b/>
          <w:sz w:val="20"/>
          <w:szCs w:val="20"/>
        </w:rPr>
      </w:pPr>
      <w:r w:rsidRPr="00E779AD">
        <w:rPr>
          <w:rFonts w:ascii="Verdana" w:hAnsi="Verdana"/>
          <w:b/>
          <w:sz w:val="20"/>
          <w:szCs w:val="20"/>
        </w:rPr>
        <w:t xml:space="preserve">Il cittadino di Stato non appartenente all’Unione Europea deve allegare la documentazione </w:t>
      </w:r>
      <w:proofErr w:type="gramStart"/>
      <w:r w:rsidRPr="00E779AD">
        <w:rPr>
          <w:rFonts w:ascii="Verdana" w:hAnsi="Verdana"/>
          <w:b/>
          <w:sz w:val="20"/>
          <w:szCs w:val="20"/>
        </w:rPr>
        <w:t>indicata  nell</w:t>
      </w:r>
      <w:proofErr w:type="gramEnd"/>
      <w:r w:rsidRPr="00E779AD">
        <w:rPr>
          <w:rFonts w:ascii="Verdana" w:hAnsi="Verdana"/>
          <w:b/>
          <w:sz w:val="20"/>
          <w:szCs w:val="20"/>
        </w:rPr>
        <w:t xml:space="preserve">’ allegato A). </w:t>
      </w:r>
    </w:p>
    <w:p w:rsidR="00E779AD" w:rsidRDefault="00E779AD">
      <w:pPr>
        <w:jc w:val="both"/>
        <w:rPr>
          <w:rFonts w:ascii="Verdana" w:hAnsi="Verdana"/>
          <w:sz w:val="20"/>
          <w:szCs w:val="20"/>
        </w:rPr>
      </w:pPr>
    </w:p>
    <w:p w:rsidR="004D74CA" w:rsidRPr="00E779AD" w:rsidRDefault="00223106">
      <w:pPr>
        <w:jc w:val="both"/>
        <w:rPr>
          <w:rFonts w:ascii="Verdana" w:hAnsi="Verdana"/>
          <w:b/>
          <w:sz w:val="20"/>
          <w:szCs w:val="20"/>
        </w:rPr>
      </w:pPr>
      <w:r w:rsidRPr="00E779AD">
        <w:rPr>
          <w:rFonts w:ascii="Verdana" w:hAnsi="Verdana"/>
          <w:b/>
          <w:sz w:val="20"/>
          <w:szCs w:val="20"/>
        </w:rPr>
        <w:t xml:space="preserve">Il cittadino di Stato appartenente all’Unione Europea deve allegare la documentazione </w:t>
      </w:r>
      <w:proofErr w:type="gramStart"/>
      <w:r w:rsidRPr="00E779AD">
        <w:rPr>
          <w:rFonts w:ascii="Verdana" w:hAnsi="Verdana"/>
          <w:b/>
          <w:sz w:val="20"/>
          <w:szCs w:val="20"/>
        </w:rPr>
        <w:t>indicata  nell</w:t>
      </w:r>
      <w:proofErr w:type="gramEnd"/>
      <w:r w:rsidRPr="00E779AD">
        <w:rPr>
          <w:rFonts w:ascii="Verdana" w:hAnsi="Verdana"/>
          <w:b/>
          <w:sz w:val="20"/>
          <w:szCs w:val="20"/>
        </w:rPr>
        <w:t>’ allegato B) .</w:t>
      </w:r>
    </w:p>
    <w:p w:rsidR="004D74CA" w:rsidRDefault="004D74CA">
      <w:pPr>
        <w:rPr>
          <w:rFonts w:ascii="Verdana" w:hAnsi="Verdana"/>
          <w:sz w:val="20"/>
          <w:szCs w:val="20"/>
        </w:rPr>
      </w:pPr>
    </w:p>
    <w:p w:rsidR="004D74CA" w:rsidRDefault="00223106">
      <w:pPr>
        <w:rPr>
          <w:rFonts w:ascii="Verdana" w:hAnsi="Verdana"/>
          <w:sz w:val="20"/>
          <w:szCs w:val="20"/>
        </w:rPr>
      </w:pPr>
      <w:r>
        <w:rPr>
          <w:rFonts w:ascii="Verdana" w:hAnsi="Verdana"/>
          <w:sz w:val="20"/>
          <w:szCs w:val="20"/>
        </w:rPr>
        <w:t xml:space="preserve">Il richiedente deve compilare il modulo per sé </w:t>
      </w:r>
      <w:proofErr w:type="gramStart"/>
      <w:r>
        <w:rPr>
          <w:rFonts w:ascii="Verdana" w:hAnsi="Verdana"/>
          <w:sz w:val="20"/>
          <w:szCs w:val="20"/>
        </w:rPr>
        <w:t>e  per</w:t>
      </w:r>
      <w:proofErr w:type="gramEnd"/>
      <w:r>
        <w:rPr>
          <w:rFonts w:ascii="Verdana" w:hAnsi="Verdana"/>
          <w:sz w:val="20"/>
          <w:szCs w:val="20"/>
        </w:rPr>
        <w:t xml:space="preserve"> le persone sulle quali esercita la  potestà o la tutela.</w:t>
      </w:r>
    </w:p>
    <w:p w:rsidR="004D74CA" w:rsidRDefault="004D74CA">
      <w:pPr>
        <w:pStyle w:val="Pidipagina"/>
        <w:ind w:left="142" w:hanging="142"/>
        <w:jc w:val="both"/>
      </w:pPr>
    </w:p>
    <w:p w:rsidR="00223106" w:rsidRDefault="00223106" w:rsidP="00E779AD">
      <w:pPr>
        <w:pStyle w:val="Pidipagina"/>
        <w:ind w:left="142" w:hanging="142"/>
        <w:jc w:val="both"/>
      </w:pPr>
      <w:r>
        <w:rPr>
          <w:sz w:val="32"/>
          <w:szCs w:val="32"/>
        </w:rPr>
        <w:t xml:space="preserve"> </w:t>
      </w:r>
      <w:r>
        <w:t xml:space="preserve"> </w:t>
      </w:r>
    </w:p>
    <w:sectPr w:rsidR="00223106" w:rsidSect="00245440">
      <w:headerReference w:type="default" r:id="rId15"/>
      <w:footerReference w:type="default" r:id="rId16"/>
      <w:footnotePr>
        <w:pos w:val="beneathText"/>
      </w:footnotePr>
      <w:pgSz w:w="11905" w:h="16837"/>
      <w:pgMar w:top="851" w:right="1134" w:bottom="7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89A" w:rsidRDefault="005B489A">
      <w:r>
        <w:separator/>
      </w:r>
    </w:p>
  </w:endnote>
  <w:endnote w:type="continuationSeparator" w:id="0">
    <w:p w:rsidR="005B489A" w:rsidRDefault="005B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424" w:rsidRPr="00192C93" w:rsidRDefault="00E17424" w:rsidP="00192C93">
    <w:pPr>
      <w:pStyle w:val="Pidipagina"/>
      <w:ind w:left="567" w:hanging="567"/>
      <w:jc w:val="both"/>
      <w:rPr>
        <w:sz w:val="18"/>
        <w:szCs w:val="18"/>
        <w:u w:val="single"/>
      </w:rPr>
    </w:pPr>
    <w:r>
      <w:rPr>
        <w:sz w:val="32"/>
        <w:szCs w:val="32"/>
      </w:rPr>
      <w:t xml:space="preserve"> </w:t>
    </w:r>
    <w:r>
      <w:t xml:space="preserve"> *</w:t>
    </w:r>
    <w:r>
      <w:rPr>
        <w:sz w:val="32"/>
        <w:szCs w:val="32"/>
      </w:rPr>
      <w:t xml:space="preserve">   </w:t>
    </w:r>
    <w:r w:rsidRPr="00192C93">
      <w:rPr>
        <w:b/>
        <w:sz w:val="18"/>
        <w:szCs w:val="18"/>
      </w:rPr>
      <w:t xml:space="preserve">Dati </w:t>
    </w:r>
    <w:proofErr w:type="gramStart"/>
    <w:r w:rsidRPr="00192C93">
      <w:rPr>
        <w:b/>
        <w:sz w:val="18"/>
        <w:szCs w:val="18"/>
      </w:rPr>
      <w:t>obbligatori .</w:t>
    </w:r>
    <w:proofErr w:type="gramEnd"/>
    <w:r w:rsidRPr="00192C93">
      <w:rPr>
        <w:b/>
        <w:sz w:val="18"/>
        <w:szCs w:val="18"/>
      </w:rPr>
      <w:t xml:space="preserve"> La mancata </w:t>
    </w:r>
    <w:proofErr w:type="gramStart"/>
    <w:r w:rsidRPr="00192C93">
      <w:rPr>
        <w:b/>
        <w:sz w:val="18"/>
        <w:szCs w:val="18"/>
      </w:rPr>
      <w:t>compilazione  dei</w:t>
    </w:r>
    <w:proofErr w:type="gramEnd"/>
    <w:r w:rsidRPr="00192C93">
      <w:rPr>
        <w:b/>
        <w:sz w:val="18"/>
        <w:szCs w:val="18"/>
      </w:rPr>
      <w:t xml:space="preserve"> campi relativi a dati obbligatori  comporta la  </w:t>
    </w:r>
    <w:r w:rsidRPr="00192C93">
      <w:rPr>
        <w:b/>
        <w:sz w:val="18"/>
        <w:szCs w:val="18"/>
        <w:u w:val="single"/>
      </w:rPr>
      <w:t xml:space="preserve">non ricevibilità della </w:t>
    </w:r>
    <w:r w:rsidR="00192C93" w:rsidRPr="00192C93">
      <w:rPr>
        <w:b/>
        <w:sz w:val="18"/>
        <w:szCs w:val="18"/>
        <w:u w:val="single"/>
      </w:rPr>
      <w:t xml:space="preserve">  </w:t>
    </w:r>
    <w:r w:rsidRPr="00192C93">
      <w:rPr>
        <w:b/>
        <w:sz w:val="18"/>
        <w:szCs w:val="18"/>
        <w:u w:val="single"/>
      </w:rPr>
      <w:t>domanda .</w:t>
    </w:r>
    <w:r w:rsidRPr="00192C93">
      <w:rPr>
        <w:sz w:val="18"/>
        <w:szCs w:val="18"/>
        <w:u w:val="single"/>
      </w:rPr>
      <w:t xml:space="preserve"> </w:t>
    </w:r>
  </w:p>
  <w:p w:rsidR="00E17424" w:rsidRDefault="00E17424" w:rsidP="00E17424">
    <w:pPr>
      <w:pStyle w:val="Pidipagina"/>
      <w:ind w:left="567" w:hanging="567"/>
      <w:jc w:val="both"/>
      <w:rPr>
        <w:sz w:val="18"/>
        <w:szCs w:val="18"/>
      </w:rPr>
    </w:pPr>
    <w:r>
      <w:t xml:space="preserve"> ** </w:t>
    </w:r>
    <w:r>
      <w:rPr>
        <w:sz w:val="18"/>
        <w:szCs w:val="18"/>
      </w:rPr>
      <w:t xml:space="preserve">  </w:t>
    </w:r>
    <w:r w:rsidR="00192C93">
      <w:rPr>
        <w:sz w:val="18"/>
        <w:szCs w:val="18"/>
      </w:rPr>
      <w:t xml:space="preserve"> </w:t>
    </w:r>
    <w:r>
      <w:rPr>
        <w:sz w:val="18"/>
        <w:szCs w:val="18"/>
      </w:rPr>
      <w:t xml:space="preserve"> Dati d’interesse statistico.  </w:t>
    </w:r>
  </w:p>
  <w:p w:rsidR="00E17424" w:rsidRPr="00192C93" w:rsidRDefault="00E17424" w:rsidP="00E17424">
    <w:pPr>
      <w:pStyle w:val="Pidipagina"/>
      <w:ind w:left="567" w:hanging="567"/>
      <w:jc w:val="both"/>
      <w:rPr>
        <w:b/>
      </w:rPr>
    </w:pPr>
    <w:r>
      <w:t xml:space="preserve">*** </w:t>
    </w:r>
    <w:r w:rsidR="00192C93">
      <w:t xml:space="preserve"> </w:t>
    </w:r>
    <w:r>
      <w:t xml:space="preserve"> </w:t>
    </w:r>
    <w:r>
      <w:rPr>
        <w:sz w:val="18"/>
        <w:szCs w:val="18"/>
      </w:rPr>
      <w:t xml:space="preserve">Dati d’interesse del Ministero delle infrastrutture e dei trasporti – Dipartimento per i trasporti </w:t>
    </w:r>
    <w:proofErr w:type="gramStart"/>
    <w:r>
      <w:rPr>
        <w:sz w:val="18"/>
        <w:szCs w:val="18"/>
      </w:rPr>
      <w:t>terrestri  (</w:t>
    </w:r>
    <w:proofErr w:type="gramEnd"/>
    <w:r>
      <w:rPr>
        <w:sz w:val="18"/>
        <w:szCs w:val="18"/>
      </w:rPr>
      <w:t xml:space="preserve">art.116, comma 11, del </w:t>
    </w:r>
    <w:r w:rsidR="00192C93">
      <w:rPr>
        <w:sz w:val="18"/>
        <w:szCs w:val="18"/>
      </w:rPr>
      <w:t>Codice della Strada</w:t>
    </w:r>
    <w:r>
      <w:rPr>
        <w:sz w:val="18"/>
        <w:szCs w:val="18"/>
      </w:rPr>
      <w:t xml:space="preserve">) </w:t>
    </w:r>
    <w:r w:rsidR="00192C93">
      <w:rPr>
        <w:sz w:val="18"/>
        <w:szCs w:val="18"/>
      </w:rPr>
      <w:t xml:space="preserve">: </w:t>
    </w:r>
    <w:r w:rsidR="00192C93" w:rsidRPr="00192C93">
      <w:rPr>
        <w:b/>
        <w:sz w:val="18"/>
        <w:szCs w:val="18"/>
      </w:rPr>
      <w:t>si consiglia la compilazione diversamente il cittadino dovrà provvedere autonomamente all’aggiornamento dei libretti di circolazione dei mezzi posseduti</w:t>
    </w:r>
    <w:r w:rsidRPr="00192C93">
      <w:rPr>
        <w:b/>
        <w:sz w:val="18"/>
        <w:szCs w:val="18"/>
      </w:rPr>
      <w:t>.</w:t>
    </w:r>
  </w:p>
  <w:p w:rsidR="00E17424" w:rsidRPr="00192C93" w:rsidRDefault="00E17424">
    <w:pPr>
      <w:pStyle w:val="Pidipagina"/>
      <w:rPr>
        <w:b/>
      </w:rPr>
    </w:pPr>
  </w:p>
  <w:p w:rsidR="004D74CA" w:rsidRDefault="004D74C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89A" w:rsidRDefault="005B489A">
      <w:r>
        <w:separator/>
      </w:r>
    </w:p>
  </w:footnote>
  <w:footnote w:type="continuationSeparator" w:id="0">
    <w:p w:rsidR="005B489A" w:rsidRDefault="005B48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CA" w:rsidRDefault="00223106">
    <w:pPr>
      <w:pStyle w:val="Intestazione"/>
      <w:rPr>
        <w:b/>
      </w:rPr>
    </w:pPr>
    <w:r>
      <w:tab/>
    </w:r>
    <w:r>
      <w:rPr>
        <w:b/>
      </w:rPr>
      <w:t xml:space="preserve">                                                                                                                    </w:t>
    </w:r>
    <w:r>
      <w:rPr>
        <w:b/>
        <w:smallCaps/>
        <w:sz w:val="16"/>
        <w:szCs w:val="16"/>
      </w:rPr>
      <w:t>allegato</w:t>
    </w:r>
    <w:r>
      <w:rPr>
        <w:b/>
      </w:rPr>
      <w:t xml:space="preserve"> </w:t>
    </w:r>
    <w:r>
      <w:rPr>
        <w:b/>
        <w:sz w:val="16"/>
        <w:szCs w:val="16"/>
      </w:rPr>
      <w:t>1</w:t>
    </w:r>
    <w:r>
      <w:rPr>
        <w:b/>
      </w:rPr>
      <w:tab/>
    </w:r>
    <w:r>
      <w:rPr>
        <w:b/>
      </w:rPr>
      <w:tab/>
    </w:r>
    <w:r>
      <w:rPr>
        <w:b/>
      </w:rPr>
      <w:tab/>
    </w:r>
    <w:r>
      <w:rPr>
        <w:b/>
      </w:rPr>
      <w:tab/>
    </w:r>
    <w:r>
      <w:rPr>
        <w: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6"/>
    <w:lvl w:ilvl="0">
      <w:start w:val="1"/>
      <w:numFmt w:val="lowerLetter"/>
      <w:lvlText w:val="%1)"/>
      <w:lvlJc w:val="left"/>
      <w:pPr>
        <w:tabs>
          <w:tab w:val="num" w:pos="540"/>
        </w:tabs>
        <w:ind w:left="540" w:hanging="360"/>
      </w:pPr>
    </w:lvl>
  </w:abstractNum>
  <w:abstractNum w:abstractNumId="1" w15:restartNumberingAfterBreak="0">
    <w:nsid w:val="00000002"/>
    <w:multiLevelType w:val="singleLevel"/>
    <w:tmpl w:val="00000002"/>
    <w:name w:val="WW8Num8"/>
    <w:lvl w:ilvl="0">
      <w:start w:val="1"/>
      <w:numFmt w:val="bullet"/>
      <w:lvlText w:val="□"/>
      <w:lvlJc w:val="left"/>
      <w:pPr>
        <w:tabs>
          <w:tab w:val="num" w:pos="1080"/>
        </w:tabs>
        <w:ind w:left="1080" w:hanging="360"/>
      </w:pPr>
      <w:rPr>
        <w:rFonts w:ascii="Courier New" w:hAnsi="Courier New"/>
      </w:rPr>
    </w:lvl>
  </w:abstractNum>
  <w:abstractNum w:abstractNumId="2" w15:restartNumberingAfterBreak="0">
    <w:nsid w:val="00000003"/>
    <w:multiLevelType w:val="singleLevel"/>
    <w:tmpl w:val="00000003"/>
    <w:name w:val="WW8Num9"/>
    <w:lvl w:ilvl="0">
      <w:start w:val="1"/>
      <w:numFmt w:val="bullet"/>
      <w:lvlText w:val=""/>
      <w:lvlJc w:val="left"/>
      <w:pPr>
        <w:tabs>
          <w:tab w:val="num" w:pos="1080"/>
        </w:tabs>
        <w:ind w:left="108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1992476"/>
    <w:multiLevelType w:val="hybridMultilevel"/>
    <w:tmpl w:val="C12E8C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6C52CBC"/>
    <w:multiLevelType w:val="hybridMultilevel"/>
    <w:tmpl w:val="BDCE3D2C"/>
    <w:lvl w:ilvl="0" w:tplc="04BE2BE0">
      <w:start w:val="1"/>
      <w:numFmt w:val="bullet"/>
      <w:lvlText w:val="-"/>
      <w:lvlJc w:val="left"/>
      <w:pPr>
        <w:ind w:left="435" w:hanging="360"/>
      </w:pPr>
      <w:rPr>
        <w:rFonts w:ascii="Verdana" w:eastAsia="Times New Roman" w:hAnsi="Verdana"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106"/>
    <w:rsid w:val="00192C93"/>
    <w:rsid w:val="001B0FAA"/>
    <w:rsid w:val="001D6717"/>
    <w:rsid w:val="00223106"/>
    <w:rsid w:val="00245440"/>
    <w:rsid w:val="00294B21"/>
    <w:rsid w:val="002A1AE6"/>
    <w:rsid w:val="003D739B"/>
    <w:rsid w:val="004D74CA"/>
    <w:rsid w:val="005B489A"/>
    <w:rsid w:val="00B9333B"/>
    <w:rsid w:val="00E17424"/>
    <w:rsid w:val="00E57E54"/>
    <w:rsid w:val="00E779AD"/>
    <w:rsid w:val="00EF38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C172"/>
  <w15:docId w15:val="{31960201-8B29-4669-8BD5-6BEB0401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2z0">
    <w:name w:val="WW8Num2z0"/>
    <w:rPr>
      <w:rFonts w:ascii="Courier New" w:hAnsi="Courier New" w:cs="Courier New"/>
    </w:rPr>
  </w:style>
  <w:style w:type="character" w:customStyle="1" w:styleId="WW8Num3z0">
    <w:name w:val="WW8Num3z0"/>
    <w:rPr>
      <w:rFonts w:ascii="Courier New" w:hAnsi="Courier New" w:cs="Courier New"/>
    </w:rPr>
  </w:style>
  <w:style w:type="character" w:customStyle="1" w:styleId="WW8Num5z0">
    <w:name w:val="WW8Num5z0"/>
    <w:rPr>
      <w:rFonts w:ascii="Courier New" w:hAnsi="Courier New" w:cs="Courier New"/>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Courier New" w:hAnsi="Courier New"/>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Carpredefinitoparagrafo2">
    <w:name w:val="Car. predefinito paragrafo2"/>
  </w:style>
  <w:style w:type="character" w:customStyle="1" w:styleId="Absatz-Standardschriftart">
    <w:name w:val="Absatz-Standardschriftart"/>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2">
    <w:name w:val="WW8Num5z2"/>
    <w:rPr>
      <w:rFonts w:ascii="Wingdings" w:hAnsi="Wingdings"/>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Carpredefinitoparagrafo1">
    <w:name w:val="Car. predefinito paragrafo1"/>
  </w:style>
  <w:style w:type="character" w:customStyle="1" w:styleId="Caratteredellanota">
    <w:name w:val="Carattere della nota"/>
    <w:basedOn w:val="Carpredefinitoparagrafo2"/>
    <w:rPr>
      <w:vertAlign w:val="superscript"/>
    </w:rPr>
  </w:style>
  <w:style w:type="character" w:customStyle="1" w:styleId="Caratterenotadichiusura">
    <w:name w:val="Carattere nota di chiusura"/>
    <w:basedOn w:val="Carpredefinitoparagrafo2"/>
    <w:rPr>
      <w:vertAlign w:val="superscript"/>
    </w:rPr>
  </w:style>
  <w:style w:type="paragraph" w:customStyle="1" w:styleId="Intestazione2">
    <w:name w:val="Intestazione2"/>
    <w:basedOn w:val="Normale"/>
    <w:next w:val="Corpotesto"/>
    <w:pPr>
      <w:keepNext/>
      <w:spacing w:before="240" w:after="120"/>
    </w:pPr>
    <w:rPr>
      <w:rFonts w:ascii="Arial" w:eastAsia="Lucida Sans Unicode" w:hAnsi="Arial" w:cs="Tahoma"/>
      <w:sz w:val="28"/>
      <w:szCs w:val="28"/>
    </w:rPr>
  </w:style>
  <w:style w:type="paragraph" w:styleId="Corpotesto">
    <w:name w:val="Body Text"/>
    <w:basedOn w:val="Normale"/>
    <w:semiHidden/>
    <w:pPr>
      <w:spacing w:after="120"/>
    </w:pPr>
  </w:style>
  <w:style w:type="paragraph" w:styleId="Elenco">
    <w:name w:val="List"/>
    <w:basedOn w:val="Corpotesto"/>
    <w:semiHidden/>
    <w:rPr>
      <w:rFonts w:cs="Mangal"/>
    </w:rPr>
  </w:style>
  <w:style w:type="paragraph" w:customStyle="1" w:styleId="Didascalia2">
    <w:name w:val="Didascalia2"/>
    <w:basedOn w:val="Normale"/>
    <w:pPr>
      <w:suppressLineNumbers/>
      <w:spacing w:before="120" w:after="120"/>
    </w:pPr>
    <w:rPr>
      <w:rFonts w:cs="Tahoma"/>
      <w:i/>
      <w:iCs/>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notaapidipagina">
    <w:name w:val="footnote text"/>
    <w:basedOn w:val="Normale"/>
    <w:semiHidden/>
    <w:rPr>
      <w:sz w:val="20"/>
      <w:szCs w:val="20"/>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notadichiusura">
    <w:name w:val="endnote text"/>
    <w:basedOn w:val="Normale"/>
    <w:semiHidden/>
    <w:rPr>
      <w:sz w:val="20"/>
      <w:szCs w:val="20"/>
    </w:rPr>
  </w:style>
  <w:style w:type="character" w:customStyle="1" w:styleId="PidipaginaCarattere">
    <w:name w:val="Piè di pagina Carattere"/>
    <w:basedOn w:val="Carpredefinitoparagrafo"/>
    <w:link w:val="Pidipagina"/>
    <w:uiPriority w:val="99"/>
    <w:rsid w:val="00E17424"/>
    <w:rPr>
      <w:sz w:val="24"/>
      <w:szCs w:val="24"/>
      <w:lang w:eastAsia="ar-SA"/>
    </w:rPr>
  </w:style>
  <w:style w:type="paragraph" w:styleId="Paragrafoelenco">
    <w:name w:val="List Paragraph"/>
    <w:basedOn w:val="Normale"/>
    <w:uiPriority w:val="34"/>
    <w:qFormat/>
    <w:rsid w:val="00E17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1552</Words>
  <Characters>8853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COMUNE DI PROVA</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PROVA</dc:title>
  <dc:creator>NUNZIA</dc:creator>
  <cp:lastModifiedBy>Utente</cp:lastModifiedBy>
  <cp:revision>10</cp:revision>
  <cp:lastPrinted>2012-04-27T11:18:00Z</cp:lastPrinted>
  <dcterms:created xsi:type="dcterms:W3CDTF">2012-05-07T10:36:00Z</dcterms:created>
  <dcterms:modified xsi:type="dcterms:W3CDTF">2021-02-17T11:29:00Z</dcterms:modified>
</cp:coreProperties>
</file>