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94E81" w14:textId="77777777" w:rsidR="00037AC4" w:rsidRPr="00D073A9" w:rsidRDefault="00037AC4" w:rsidP="00BB116C">
      <w:pPr>
        <w:pStyle w:val="Titolo1"/>
        <w:jc w:val="center"/>
        <w:rPr>
          <w:rFonts w:ascii="Calibri" w:hAnsi="Calibri"/>
          <w:sz w:val="36"/>
          <w:szCs w:val="36"/>
        </w:rPr>
      </w:pPr>
      <w:r w:rsidRPr="00D073A9">
        <w:rPr>
          <w:rFonts w:ascii="Calibri" w:hAnsi="Calibri"/>
          <w:sz w:val="36"/>
          <w:szCs w:val="36"/>
        </w:rPr>
        <w:t>ALLEGATO “</w:t>
      </w:r>
      <w:r w:rsidR="00837305">
        <w:rPr>
          <w:rFonts w:ascii="Calibri" w:hAnsi="Calibri"/>
          <w:sz w:val="36"/>
          <w:szCs w:val="36"/>
        </w:rPr>
        <w:t>3</w:t>
      </w:r>
      <w:r w:rsidRPr="00D073A9">
        <w:rPr>
          <w:rFonts w:ascii="Calibri" w:hAnsi="Calibri"/>
          <w:sz w:val="36"/>
          <w:szCs w:val="36"/>
        </w:rPr>
        <w:t>”</w:t>
      </w:r>
      <w:r>
        <w:rPr>
          <w:rFonts w:ascii="Calibri" w:hAnsi="Calibri"/>
          <w:sz w:val="36"/>
          <w:szCs w:val="36"/>
        </w:rPr>
        <w:t xml:space="preserve"> DGUE</w:t>
      </w:r>
    </w:p>
    <w:p w14:paraId="3C258F1E" w14:textId="77777777" w:rsidR="00037AC4" w:rsidRDefault="00037AC4">
      <w:pPr>
        <w:spacing w:before="0" w:after="0"/>
        <w:rPr>
          <w:sz w:val="20"/>
          <w:szCs w:val="20"/>
        </w:rPr>
      </w:pPr>
    </w:p>
    <w:p w14:paraId="07F04D17" w14:textId="77777777" w:rsidR="00037AC4" w:rsidRDefault="00037AC4">
      <w:pPr>
        <w:pStyle w:val="Annexetitre"/>
        <w:spacing w:before="0" w:after="0"/>
        <w:jc w:val="both"/>
        <w:rPr>
          <w:caps/>
          <w:sz w:val="16"/>
          <w:szCs w:val="16"/>
          <w:u w:val="none"/>
        </w:rPr>
      </w:pPr>
    </w:p>
    <w:p w14:paraId="28CA2102" w14:textId="77777777" w:rsidR="00037AC4" w:rsidRDefault="00037AC4" w:rsidP="00A30CBB">
      <w:pPr>
        <w:pStyle w:val="Annexetitre"/>
        <w:spacing w:before="0" w:after="0"/>
      </w:pPr>
      <w:r>
        <w:rPr>
          <w:caps/>
          <w:sz w:val="16"/>
          <w:szCs w:val="16"/>
          <w:u w:val="none"/>
        </w:rPr>
        <w:t>Modello di formulario peril documento di gara unico europeo (DGUE)</w:t>
      </w:r>
    </w:p>
    <w:p w14:paraId="6D60FF4C" w14:textId="77777777" w:rsidR="00037AC4" w:rsidRDefault="00037AC4" w:rsidP="00FB3543">
      <w:pPr>
        <w:spacing w:before="0" w:after="0"/>
      </w:pPr>
    </w:p>
    <w:p w14:paraId="3D2F01F1" w14:textId="77777777" w:rsidR="00037AC4" w:rsidRDefault="00037AC4">
      <w:pPr>
        <w:pStyle w:val="ChapterTitle"/>
        <w:spacing w:before="0" w:after="0"/>
        <w:jc w:val="both"/>
      </w:pPr>
      <w:r>
        <w:rPr>
          <w:sz w:val="18"/>
          <w:szCs w:val="18"/>
        </w:rPr>
        <w:t>Parte I: Informazioni sulla procedura di appalto e sull'amministrazione aggiudicatrice o ente aggiudicatore</w:t>
      </w:r>
    </w:p>
    <w:p w14:paraId="4F6A53CA" w14:textId="77777777" w:rsidR="00037AC4" w:rsidRDefault="00037AC4">
      <w:pPr>
        <w:spacing w:before="0" w:after="0"/>
      </w:pPr>
    </w:p>
    <w:p w14:paraId="3D1D5309"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075444"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9387FEF"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790B563"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758B6E54"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11484C8"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B368E4D" w14:textId="77777777" w:rsidR="00037AC4" w:rsidRDefault="00037AC4" w:rsidP="00FB3543">
      <w:pPr>
        <w:pStyle w:val="SectionTitle"/>
        <w:spacing w:before="0" w:after="0"/>
        <w:jc w:val="both"/>
        <w:rPr>
          <w:rFonts w:ascii="Arial" w:hAnsi="Arial" w:cs="Arial"/>
          <w:b w:val="0"/>
          <w:caps/>
          <w:sz w:val="16"/>
          <w:szCs w:val="16"/>
        </w:rPr>
      </w:pPr>
    </w:p>
    <w:p w14:paraId="46FDE8CE" w14:textId="77777777" w:rsidR="00037AC4" w:rsidRDefault="00037AC4"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5D8FB19" w14:textId="77777777" w:rsidR="00037AC4" w:rsidRPr="003A443E"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77F644D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59831" w14:textId="77777777" w:rsidR="00037AC4" w:rsidRDefault="00037AC4">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6CC9" w14:textId="77777777" w:rsidR="00037AC4" w:rsidRDefault="00037AC4">
            <w:r>
              <w:rPr>
                <w:rFonts w:ascii="Arial" w:hAnsi="Arial" w:cs="Arial"/>
                <w:b/>
                <w:sz w:val="14"/>
                <w:szCs w:val="14"/>
              </w:rPr>
              <w:t>Risposta:</w:t>
            </w:r>
          </w:p>
        </w:tc>
      </w:tr>
      <w:tr w:rsidR="00037AC4" w14:paraId="45066FF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AF20C"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xml:space="preserve">Nome: </w:t>
            </w:r>
          </w:p>
          <w:p w14:paraId="47E49465" w14:textId="77777777" w:rsidR="00037AC4" w:rsidRPr="003A443E" w:rsidRDefault="00037AC4">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DBEF5" w14:textId="752D21E4" w:rsidR="00037AC4" w:rsidRPr="003A443E" w:rsidRDefault="00837305">
            <w:pPr>
              <w:rPr>
                <w:rFonts w:ascii="Arial" w:hAnsi="Arial" w:cs="Arial"/>
                <w:color w:val="000000"/>
                <w:sz w:val="14"/>
                <w:szCs w:val="14"/>
              </w:rPr>
            </w:pPr>
            <w:r>
              <w:rPr>
                <w:rFonts w:ascii="Arial" w:hAnsi="Arial" w:cs="Arial"/>
                <w:color w:val="000000"/>
                <w:sz w:val="14"/>
                <w:szCs w:val="14"/>
              </w:rPr>
              <w:t xml:space="preserve">Comune di </w:t>
            </w:r>
            <w:r w:rsidR="009D720A">
              <w:rPr>
                <w:rFonts w:ascii="Arial" w:hAnsi="Arial" w:cs="Arial"/>
                <w:color w:val="000000"/>
                <w:sz w:val="14"/>
                <w:szCs w:val="14"/>
              </w:rPr>
              <w:t xml:space="preserve">Oria </w:t>
            </w:r>
            <w:r>
              <w:rPr>
                <w:rFonts w:ascii="Arial" w:hAnsi="Arial" w:cs="Arial"/>
                <w:color w:val="000000"/>
                <w:sz w:val="14"/>
                <w:szCs w:val="14"/>
              </w:rPr>
              <w:t xml:space="preserve"> (</w:t>
            </w:r>
            <w:r w:rsidR="009D720A">
              <w:rPr>
                <w:rFonts w:ascii="Arial" w:hAnsi="Arial" w:cs="Arial"/>
                <w:color w:val="000000"/>
                <w:sz w:val="14"/>
                <w:szCs w:val="14"/>
              </w:rPr>
              <w:t>BR</w:t>
            </w:r>
            <w:r>
              <w:rPr>
                <w:rFonts w:ascii="Arial" w:hAnsi="Arial" w:cs="Arial"/>
                <w:color w:val="000000"/>
                <w:sz w:val="14"/>
                <w:szCs w:val="14"/>
              </w:rPr>
              <w:t>)</w:t>
            </w:r>
          </w:p>
          <w:p w14:paraId="3B3395CB" w14:textId="4A5A4DEC" w:rsidR="00037AC4" w:rsidRPr="003A443E" w:rsidRDefault="00E974E5">
            <w:pPr>
              <w:rPr>
                <w:color w:val="000000"/>
              </w:rPr>
            </w:pPr>
            <w:r w:rsidRPr="00E974E5">
              <w:rPr>
                <w:rFonts w:ascii="Arial" w:hAnsi="Arial" w:cs="Arial"/>
                <w:color w:val="000000"/>
                <w:sz w:val="14"/>
                <w:szCs w:val="14"/>
              </w:rPr>
              <w:t>‎</w:t>
            </w:r>
          </w:p>
        </w:tc>
      </w:tr>
      <w:tr w:rsidR="00037AC4" w14:paraId="615795E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1AA00" w14:textId="77777777" w:rsidR="00037AC4" w:rsidRDefault="00037AC4">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38AFC" w14:textId="77777777" w:rsidR="00037AC4" w:rsidRDefault="00037AC4">
            <w:r>
              <w:rPr>
                <w:rFonts w:ascii="Arial" w:hAnsi="Arial" w:cs="Arial"/>
                <w:b/>
                <w:sz w:val="14"/>
                <w:szCs w:val="14"/>
              </w:rPr>
              <w:t>Risposta:</w:t>
            </w:r>
          </w:p>
        </w:tc>
      </w:tr>
      <w:tr w:rsidR="00037AC4" w14:paraId="09DCC04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D9248" w14:textId="77777777" w:rsidR="00037AC4" w:rsidRDefault="00037AC4">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1C12E" w14:textId="7F8CDCC0" w:rsidR="00037AC4" w:rsidRDefault="009D720A" w:rsidP="00B550F9">
            <w:r w:rsidRPr="009D720A">
              <w:rPr>
                <w:rFonts w:ascii="Arial" w:hAnsi="Arial" w:cs="Arial"/>
                <w:sz w:val="14"/>
                <w:szCs w:val="14"/>
              </w:rPr>
              <w:t xml:space="preserve">SERVIZIO DI TRASPORTO SCOLASTICO PER </w:t>
            </w:r>
            <w:r w:rsidR="00B550F9">
              <w:rPr>
                <w:rFonts w:ascii="Arial" w:hAnsi="Arial" w:cs="Arial"/>
                <w:sz w:val="14"/>
                <w:szCs w:val="14"/>
              </w:rPr>
              <w:t xml:space="preserve">MESI </w:t>
            </w:r>
            <w:proofErr w:type="gramStart"/>
            <w:r w:rsidR="00B550F9">
              <w:rPr>
                <w:rFonts w:ascii="Arial" w:hAnsi="Arial" w:cs="Arial"/>
                <w:sz w:val="14"/>
                <w:szCs w:val="14"/>
              </w:rPr>
              <w:t xml:space="preserve">QUATTRO </w:t>
            </w:r>
            <w:r w:rsidRPr="009D720A">
              <w:rPr>
                <w:rFonts w:ascii="Arial" w:hAnsi="Arial" w:cs="Arial"/>
                <w:sz w:val="14"/>
                <w:szCs w:val="14"/>
              </w:rPr>
              <w:t xml:space="preserve"> NEL</w:t>
            </w:r>
            <w:proofErr w:type="gramEnd"/>
            <w:r w:rsidRPr="009D720A">
              <w:rPr>
                <w:rFonts w:ascii="Arial" w:hAnsi="Arial" w:cs="Arial"/>
                <w:sz w:val="14"/>
                <w:szCs w:val="14"/>
              </w:rPr>
              <w:t xml:space="preserve"> COMUNE DI ORIA (BR). </w:t>
            </w:r>
          </w:p>
        </w:tc>
      </w:tr>
      <w:tr w:rsidR="00037AC4" w14:paraId="73B8A39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930F7" w14:textId="77777777" w:rsidR="00037AC4" w:rsidRDefault="00037AC4">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87761" w14:textId="77777777" w:rsidR="00037AC4" w:rsidRDefault="00037AC4">
            <w:r>
              <w:rPr>
                <w:rFonts w:ascii="Arial" w:hAnsi="Arial" w:cs="Arial"/>
                <w:sz w:val="14"/>
                <w:szCs w:val="14"/>
              </w:rPr>
              <w:t>[   ]</w:t>
            </w:r>
          </w:p>
        </w:tc>
      </w:tr>
      <w:tr w:rsidR="00037AC4" w14:paraId="44DAA58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9ED5F" w14:textId="59FDA5AA" w:rsidR="00037AC4" w:rsidRPr="003A443E" w:rsidRDefault="00037AC4">
            <w:pPr>
              <w:rPr>
                <w:rFonts w:ascii="Arial" w:hAnsi="Arial" w:cs="Arial"/>
                <w:color w:val="000000"/>
                <w:sz w:val="14"/>
                <w:szCs w:val="14"/>
              </w:rPr>
            </w:pPr>
            <w:r w:rsidRPr="003A443E">
              <w:rPr>
                <w:rFonts w:ascii="Arial" w:hAnsi="Arial" w:cs="Arial"/>
                <w:color w:val="000000"/>
                <w:sz w:val="14"/>
                <w:szCs w:val="14"/>
              </w:rPr>
              <w:t xml:space="preserve">CIG </w:t>
            </w:r>
            <w:r w:rsidR="00B550F9" w:rsidRPr="00B550F9">
              <w:rPr>
                <w:rFonts w:ascii="Arial" w:hAnsi="Arial" w:cs="Arial"/>
                <w:b/>
                <w:sz w:val="15"/>
                <w:szCs w:val="15"/>
              </w:rPr>
              <w:t>ZBA32E6024</w:t>
            </w:r>
          </w:p>
          <w:p w14:paraId="33C40A7D"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CUP (ove previsto)</w:t>
            </w:r>
          </w:p>
          <w:p w14:paraId="02D32100" w14:textId="77777777" w:rsidR="00037AC4" w:rsidRPr="003A443E" w:rsidRDefault="00037AC4">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5AA54" w14:textId="4B7F09B8" w:rsidR="00837305" w:rsidRDefault="00837305">
            <w:pPr>
              <w:rPr>
                <w:rFonts w:ascii="Arial" w:hAnsi="Arial" w:cs="Arial"/>
                <w:color w:val="000000"/>
                <w:sz w:val="14"/>
                <w:szCs w:val="14"/>
              </w:rPr>
            </w:pPr>
          </w:p>
          <w:p w14:paraId="0684549A" w14:textId="77777777" w:rsidR="00837305" w:rsidRDefault="00837305">
            <w:pPr>
              <w:rPr>
                <w:rFonts w:ascii="Arial" w:hAnsi="Arial" w:cs="Arial"/>
                <w:color w:val="000000"/>
                <w:sz w:val="14"/>
                <w:szCs w:val="14"/>
              </w:rPr>
            </w:pPr>
          </w:p>
          <w:p w14:paraId="1DAE5AB5" w14:textId="77777777" w:rsidR="00037AC4" w:rsidRPr="003A443E" w:rsidRDefault="00037AC4">
            <w:pPr>
              <w:rPr>
                <w:color w:val="000000"/>
              </w:rPr>
            </w:pPr>
            <w:r w:rsidRPr="003A443E">
              <w:rPr>
                <w:rFonts w:ascii="Arial" w:hAnsi="Arial" w:cs="Arial"/>
                <w:color w:val="000000"/>
                <w:sz w:val="14"/>
                <w:szCs w:val="14"/>
              </w:rPr>
              <w:t xml:space="preserve">[  ] </w:t>
            </w:r>
            <w:bookmarkStart w:id="0" w:name="_GoBack"/>
            <w:bookmarkEnd w:id="0"/>
          </w:p>
        </w:tc>
      </w:tr>
    </w:tbl>
    <w:p w14:paraId="130CE25E" w14:textId="77777777" w:rsidR="00037AC4" w:rsidRDefault="00037AC4">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054FE12" w14:textId="77777777" w:rsidR="00037AC4" w:rsidRDefault="00037AC4"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7A3F526" w14:textId="77777777" w:rsidR="00037AC4" w:rsidRDefault="00037AC4"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037AC4" w14:paraId="5346E7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0068FB" w14:textId="77777777" w:rsidR="00037AC4" w:rsidRDefault="00037AC4">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C8252D" w14:textId="77777777" w:rsidR="00037AC4" w:rsidRDefault="00037AC4">
            <w:pPr>
              <w:pStyle w:val="Text1"/>
              <w:ind w:left="0"/>
            </w:pPr>
            <w:r>
              <w:rPr>
                <w:rFonts w:ascii="Arial" w:hAnsi="Arial" w:cs="Arial"/>
                <w:b/>
                <w:sz w:val="14"/>
                <w:szCs w:val="14"/>
              </w:rPr>
              <w:t>Risposta:</w:t>
            </w:r>
          </w:p>
        </w:tc>
      </w:tr>
      <w:tr w:rsidR="00037AC4" w14:paraId="7F9B669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2AC24E" w14:textId="77777777" w:rsidR="00037AC4" w:rsidRDefault="00037AC4">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D27C5" w14:textId="77777777" w:rsidR="00037AC4" w:rsidRDefault="00037AC4">
            <w:pPr>
              <w:pStyle w:val="Text1"/>
              <w:ind w:left="0"/>
            </w:pPr>
            <w:r>
              <w:rPr>
                <w:rFonts w:ascii="Arial" w:hAnsi="Arial" w:cs="Arial"/>
                <w:sz w:val="14"/>
                <w:szCs w:val="14"/>
              </w:rPr>
              <w:t>[   ]</w:t>
            </w:r>
          </w:p>
        </w:tc>
      </w:tr>
      <w:tr w:rsidR="00037AC4" w14:paraId="05BE8A0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BB8746" w14:textId="77777777" w:rsidR="00037AC4" w:rsidRDefault="00037AC4">
            <w:pPr>
              <w:pStyle w:val="Text1"/>
              <w:ind w:left="0"/>
              <w:rPr>
                <w:rFonts w:ascii="Arial" w:hAnsi="Arial" w:cs="Arial"/>
                <w:sz w:val="14"/>
                <w:szCs w:val="14"/>
              </w:rPr>
            </w:pPr>
            <w:r>
              <w:rPr>
                <w:rFonts w:ascii="Arial" w:hAnsi="Arial" w:cs="Arial"/>
                <w:sz w:val="14"/>
                <w:szCs w:val="14"/>
              </w:rPr>
              <w:t>Partita IVA, se applicabile:</w:t>
            </w:r>
          </w:p>
          <w:p w14:paraId="404148CB" w14:textId="77777777" w:rsidR="00037AC4" w:rsidRDefault="00037AC4">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926EB6" w14:textId="77777777" w:rsidR="00037AC4" w:rsidRDefault="00037AC4">
            <w:pPr>
              <w:pStyle w:val="Text1"/>
              <w:ind w:left="0"/>
              <w:rPr>
                <w:rFonts w:ascii="Arial" w:hAnsi="Arial" w:cs="Arial"/>
                <w:sz w:val="14"/>
                <w:szCs w:val="14"/>
              </w:rPr>
            </w:pPr>
            <w:r>
              <w:rPr>
                <w:rFonts w:ascii="Arial" w:hAnsi="Arial" w:cs="Arial"/>
                <w:sz w:val="14"/>
                <w:szCs w:val="14"/>
              </w:rPr>
              <w:t>[   ]</w:t>
            </w:r>
          </w:p>
          <w:p w14:paraId="43AE0339" w14:textId="77777777" w:rsidR="00037AC4" w:rsidRDefault="00037AC4">
            <w:pPr>
              <w:pStyle w:val="Text1"/>
              <w:ind w:left="0"/>
            </w:pPr>
            <w:r>
              <w:rPr>
                <w:rFonts w:ascii="Arial" w:hAnsi="Arial" w:cs="Arial"/>
                <w:sz w:val="14"/>
                <w:szCs w:val="14"/>
              </w:rPr>
              <w:t>[   ]</w:t>
            </w:r>
          </w:p>
        </w:tc>
      </w:tr>
      <w:tr w:rsidR="00037AC4" w14:paraId="24577C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C14291" w14:textId="77777777" w:rsidR="00037AC4" w:rsidRDefault="00037AC4">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23BEB3" w14:textId="77777777" w:rsidR="00037AC4" w:rsidRDefault="00037AC4">
            <w:pPr>
              <w:pStyle w:val="Text1"/>
              <w:ind w:left="0"/>
            </w:pPr>
            <w:r>
              <w:rPr>
                <w:rFonts w:ascii="Arial" w:hAnsi="Arial" w:cs="Arial"/>
                <w:sz w:val="14"/>
                <w:szCs w:val="14"/>
              </w:rPr>
              <w:t>[……………]</w:t>
            </w:r>
          </w:p>
        </w:tc>
      </w:tr>
      <w:tr w:rsidR="00037AC4" w14:paraId="6028D348"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549DF4"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83C6A58"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Telefono:</w:t>
            </w:r>
          </w:p>
          <w:p w14:paraId="10C85723" w14:textId="77777777" w:rsidR="00037AC4" w:rsidRPr="003A443E" w:rsidRDefault="00037AC4">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0C390C9" w14:textId="77777777" w:rsidR="00037AC4" w:rsidRPr="003A443E" w:rsidRDefault="00037AC4">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965C45" w14:textId="77777777" w:rsidR="00037AC4" w:rsidRDefault="00037AC4">
            <w:pPr>
              <w:pStyle w:val="Text1"/>
              <w:ind w:left="0"/>
              <w:rPr>
                <w:rFonts w:ascii="Arial" w:hAnsi="Arial" w:cs="Arial"/>
                <w:sz w:val="14"/>
                <w:szCs w:val="14"/>
              </w:rPr>
            </w:pPr>
            <w:r>
              <w:rPr>
                <w:rFonts w:ascii="Arial" w:hAnsi="Arial" w:cs="Arial"/>
                <w:sz w:val="14"/>
                <w:szCs w:val="14"/>
              </w:rPr>
              <w:t>[……………]</w:t>
            </w:r>
          </w:p>
          <w:p w14:paraId="385E7040" w14:textId="77777777" w:rsidR="00037AC4" w:rsidRDefault="00037AC4">
            <w:pPr>
              <w:pStyle w:val="Text1"/>
              <w:ind w:left="0"/>
              <w:rPr>
                <w:rFonts w:ascii="Arial" w:hAnsi="Arial" w:cs="Arial"/>
                <w:sz w:val="14"/>
                <w:szCs w:val="14"/>
              </w:rPr>
            </w:pPr>
            <w:r>
              <w:rPr>
                <w:rFonts w:ascii="Arial" w:hAnsi="Arial" w:cs="Arial"/>
                <w:sz w:val="14"/>
                <w:szCs w:val="14"/>
              </w:rPr>
              <w:t>[……………]</w:t>
            </w:r>
          </w:p>
          <w:p w14:paraId="1A050F09" w14:textId="77777777" w:rsidR="00037AC4" w:rsidRDefault="00037AC4">
            <w:pPr>
              <w:pStyle w:val="Text1"/>
              <w:ind w:left="0"/>
              <w:rPr>
                <w:rFonts w:ascii="Arial" w:hAnsi="Arial" w:cs="Arial"/>
                <w:sz w:val="14"/>
                <w:szCs w:val="14"/>
              </w:rPr>
            </w:pPr>
            <w:r>
              <w:rPr>
                <w:rFonts w:ascii="Arial" w:hAnsi="Arial" w:cs="Arial"/>
                <w:sz w:val="14"/>
                <w:szCs w:val="14"/>
              </w:rPr>
              <w:t>[……………]</w:t>
            </w:r>
          </w:p>
          <w:p w14:paraId="4F1E8032" w14:textId="77777777" w:rsidR="00037AC4" w:rsidRDefault="00037AC4">
            <w:pPr>
              <w:pStyle w:val="Text1"/>
              <w:ind w:left="0"/>
            </w:pPr>
            <w:r>
              <w:rPr>
                <w:rFonts w:ascii="Arial" w:hAnsi="Arial" w:cs="Arial"/>
                <w:sz w:val="14"/>
                <w:szCs w:val="14"/>
              </w:rPr>
              <w:t>[……………]</w:t>
            </w:r>
          </w:p>
        </w:tc>
      </w:tr>
      <w:tr w:rsidR="00037AC4" w14:paraId="64C57ED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3E582F" w14:textId="77777777" w:rsidR="00037AC4" w:rsidRDefault="00037AC4">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C9D38D" w14:textId="77777777" w:rsidR="00037AC4" w:rsidRDefault="00037AC4">
            <w:pPr>
              <w:pStyle w:val="Text1"/>
              <w:ind w:left="0"/>
            </w:pPr>
            <w:r>
              <w:rPr>
                <w:rFonts w:ascii="Arial" w:hAnsi="Arial" w:cs="Arial"/>
                <w:b/>
                <w:sz w:val="14"/>
                <w:szCs w:val="14"/>
              </w:rPr>
              <w:t>Risposta:</w:t>
            </w:r>
          </w:p>
        </w:tc>
      </w:tr>
      <w:tr w:rsidR="00037AC4" w14:paraId="79BAA6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00E45" w14:textId="77777777" w:rsidR="00037AC4" w:rsidRDefault="00037AC4"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32D4" w14:textId="77777777" w:rsidR="00037AC4" w:rsidRDefault="00037AC4">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037AC4" w14:paraId="005B5D1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96A656" w14:textId="77777777" w:rsidR="00037AC4" w:rsidRPr="003A443E" w:rsidRDefault="00037AC4"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677E7DE" w14:textId="77777777" w:rsidR="00037AC4" w:rsidRPr="003A443E" w:rsidRDefault="00037AC4">
            <w:pPr>
              <w:pStyle w:val="Text1"/>
              <w:spacing w:before="0" w:after="0"/>
              <w:ind w:left="0"/>
              <w:rPr>
                <w:rFonts w:ascii="Arial" w:hAnsi="Arial" w:cs="Arial"/>
                <w:b/>
                <w:color w:val="000000"/>
                <w:sz w:val="14"/>
                <w:szCs w:val="14"/>
              </w:rPr>
            </w:pPr>
          </w:p>
          <w:p w14:paraId="1106F316" w14:textId="77777777" w:rsidR="00037AC4" w:rsidRPr="003A443E" w:rsidRDefault="00037AC4">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2A858C0" w14:textId="77777777" w:rsidR="00037AC4" w:rsidRPr="003A443E" w:rsidRDefault="00037AC4">
            <w:pPr>
              <w:pStyle w:val="Text1"/>
              <w:spacing w:before="0" w:after="0"/>
              <w:ind w:left="0"/>
              <w:rPr>
                <w:rFonts w:ascii="Arial" w:hAnsi="Arial" w:cs="Arial"/>
                <w:color w:val="000000"/>
                <w:sz w:val="14"/>
                <w:szCs w:val="14"/>
              </w:rPr>
            </w:pPr>
          </w:p>
          <w:p w14:paraId="1F619BB6" w14:textId="77777777" w:rsidR="00037AC4" w:rsidRPr="003A443E" w:rsidRDefault="00037AC4"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E9F6669" w14:textId="77777777" w:rsidR="00037AC4" w:rsidRPr="003A443E" w:rsidRDefault="00037AC4"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28CD6B" w14:textId="77777777" w:rsidR="00037AC4" w:rsidRDefault="00037AC4">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C5D64B3" w14:textId="77777777" w:rsidR="00037AC4" w:rsidRDefault="00037AC4">
            <w:pPr>
              <w:pStyle w:val="Text1"/>
              <w:spacing w:before="0" w:after="0"/>
              <w:ind w:left="0"/>
              <w:rPr>
                <w:rFonts w:ascii="Arial" w:hAnsi="Arial" w:cs="Arial"/>
                <w:sz w:val="14"/>
                <w:szCs w:val="14"/>
              </w:rPr>
            </w:pPr>
          </w:p>
          <w:p w14:paraId="55ED1745" w14:textId="77777777" w:rsidR="00037AC4" w:rsidRDefault="00037AC4">
            <w:pPr>
              <w:pStyle w:val="Text1"/>
              <w:spacing w:before="0" w:after="0"/>
              <w:ind w:left="0"/>
              <w:rPr>
                <w:rFonts w:ascii="Arial" w:hAnsi="Arial" w:cs="Arial"/>
                <w:sz w:val="14"/>
                <w:szCs w:val="14"/>
              </w:rPr>
            </w:pPr>
          </w:p>
          <w:p w14:paraId="03A28FCE" w14:textId="77777777" w:rsidR="00037AC4" w:rsidRDefault="00037AC4">
            <w:pPr>
              <w:pStyle w:val="Text1"/>
              <w:spacing w:before="0" w:after="0"/>
              <w:ind w:left="0"/>
              <w:rPr>
                <w:rFonts w:ascii="Arial" w:hAnsi="Arial" w:cs="Arial"/>
                <w:sz w:val="14"/>
                <w:szCs w:val="14"/>
              </w:rPr>
            </w:pPr>
          </w:p>
          <w:p w14:paraId="0E738E3B" w14:textId="77777777" w:rsidR="00037AC4" w:rsidRDefault="00037AC4">
            <w:pPr>
              <w:pStyle w:val="Text1"/>
              <w:spacing w:before="0" w:after="0"/>
              <w:ind w:left="0"/>
              <w:rPr>
                <w:rFonts w:ascii="Arial" w:hAnsi="Arial" w:cs="Arial"/>
                <w:sz w:val="14"/>
                <w:szCs w:val="14"/>
              </w:rPr>
            </w:pPr>
          </w:p>
          <w:p w14:paraId="02243059" w14:textId="77777777" w:rsidR="00037AC4" w:rsidRDefault="00037AC4">
            <w:pPr>
              <w:pStyle w:val="Text1"/>
              <w:spacing w:before="0" w:after="0"/>
              <w:ind w:left="0"/>
              <w:rPr>
                <w:rFonts w:ascii="Arial" w:hAnsi="Arial" w:cs="Arial"/>
                <w:sz w:val="14"/>
                <w:szCs w:val="14"/>
              </w:rPr>
            </w:pPr>
            <w:r>
              <w:rPr>
                <w:rFonts w:ascii="Arial" w:hAnsi="Arial" w:cs="Arial"/>
                <w:sz w:val="14"/>
                <w:szCs w:val="14"/>
              </w:rPr>
              <w:t>[……………]</w:t>
            </w:r>
          </w:p>
          <w:p w14:paraId="415F81AD" w14:textId="77777777" w:rsidR="00037AC4" w:rsidRDefault="00037AC4">
            <w:pPr>
              <w:pStyle w:val="Text1"/>
              <w:spacing w:before="0" w:after="0"/>
              <w:ind w:left="0"/>
              <w:rPr>
                <w:rFonts w:ascii="Arial" w:hAnsi="Arial" w:cs="Arial"/>
                <w:sz w:val="14"/>
                <w:szCs w:val="14"/>
              </w:rPr>
            </w:pPr>
          </w:p>
          <w:p w14:paraId="07FE9E4C" w14:textId="77777777" w:rsidR="00037AC4" w:rsidRDefault="00037AC4">
            <w:pPr>
              <w:pStyle w:val="Text1"/>
              <w:spacing w:before="0" w:after="0"/>
              <w:ind w:left="0"/>
              <w:rPr>
                <w:rFonts w:ascii="Arial" w:hAnsi="Arial" w:cs="Arial"/>
                <w:sz w:val="14"/>
                <w:szCs w:val="14"/>
              </w:rPr>
            </w:pPr>
          </w:p>
          <w:p w14:paraId="4E0B88EC" w14:textId="77777777" w:rsidR="00037AC4" w:rsidRDefault="00037AC4">
            <w:pPr>
              <w:pStyle w:val="Text1"/>
              <w:spacing w:before="0" w:after="0"/>
              <w:ind w:left="0"/>
              <w:rPr>
                <w:rFonts w:ascii="Arial" w:hAnsi="Arial" w:cs="Arial"/>
                <w:sz w:val="14"/>
                <w:szCs w:val="14"/>
              </w:rPr>
            </w:pPr>
          </w:p>
          <w:p w14:paraId="2B90B23B" w14:textId="77777777" w:rsidR="00037AC4" w:rsidRDefault="00037AC4">
            <w:pPr>
              <w:pStyle w:val="Text1"/>
              <w:spacing w:before="0" w:after="0"/>
              <w:ind w:left="0"/>
              <w:rPr>
                <w:rFonts w:ascii="Arial" w:hAnsi="Arial" w:cs="Arial"/>
                <w:sz w:val="14"/>
                <w:szCs w:val="14"/>
              </w:rPr>
            </w:pPr>
            <w:r>
              <w:rPr>
                <w:rFonts w:ascii="Arial" w:hAnsi="Arial" w:cs="Arial"/>
                <w:sz w:val="14"/>
                <w:szCs w:val="14"/>
              </w:rPr>
              <w:t>[…………....]</w:t>
            </w:r>
          </w:p>
          <w:p w14:paraId="69125BDF" w14:textId="77777777" w:rsidR="00037AC4" w:rsidRDefault="00037AC4">
            <w:pPr>
              <w:pStyle w:val="Text1"/>
              <w:spacing w:before="0" w:after="0"/>
              <w:ind w:left="0"/>
              <w:rPr>
                <w:rFonts w:ascii="Arial" w:hAnsi="Arial" w:cs="Arial"/>
                <w:sz w:val="14"/>
                <w:szCs w:val="14"/>
              </w:rPr>
            </w:pPr>
          </w:p>
        </w:tc>
      </w:tr>
      <w:tr w:rsidR="00037AC4" w14:paraId="1B44AB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0E33F6" w14:textId="77777777" w:rsidR="00037AC4" w:rsidRPr="003A443E" w:rsidRDefault="00037AC4"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7EC3597" w14:textId="77777777" w:rsidR="00037AC4" w:rsidRPr="003A443E" w:rsidRDefault="00037AC4">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BD0C630" w14:textId="77777777" w:rsidR="00037AC4" w:rsidRPr="003A443E" w:rsidRDefault="00037AC4">
            <w:pPr>
              <w:pStyle w:val="Text1"/>
              <w:spacing w:before="0" w:after="0"/>
              <w:ind w:left="0"/>
              <w:rPr>
                <w:rFonts w:ascii="Arial" w:hAnsi="Arial" w:cs="Arial"/>
                <w:color w:val="000000"/>
                <w:sz w:val="14"/>
                <w:szCs w:val="14"/>
              </w:rPr>
            </w:pPr>
          </w:p>
          <w:p w14:paraId="334FDB3B" w14:textId="77777777" w:rsidR="00037AC4" w:rsidRPr="003A443E" w:rsidRDefault="00037AC4"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199A3E54" w14:textId="77777777" w:rsidR="00037AC4" w:rsidRPr="003A443E" w:rsidRDefault="00037AC4">
            <w:pPr>
              <w:pStyle w:val="Text1"/>
              <w:spacing w:before="0" w:after="0"/>
              <w:ind w:left="0"/>
              <w:rPr>
                <w:rFonts w:ascii="Arial" w:hAnsi="Arial" w:cs="Arial"/>
                <w:color w:val="000000"/>
                <w:sz w:val="12"/>
                <w:szCs w:val="12"/>
              </w:rPr>
            </w:pPr>
          </w:p>
          <w:p w14:paraId="4D55D277" w14:textId="77777777" w:rsidR="00037AC4" w:rsidRPr="003A443E" w:rsidRDefault="00037AC4">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077F0AD" w14:textId="77777777" w:rsidR="00037AC4" w:rsidRPr="003A443E" w:rsidRDefault="00037AC4">
            <w:pPr>
              <w:pStyle w:val="Text1"/>
              <w:spacing w:before="0" w:after="0"/>
              <w:ind w:left="720"/>
              <w:rPr>
                <w:rFonts w:ascii="Arial" w:hAnsi="Arial" w:cs="Arial"/>
                <w:i/>
                <w:color w:val="000000"/>
                <w:sz w:val="14"/>
                <w:szCs w:val="14"/>
              </w:rPr>
            </w:pPr>
          </w:p>
          <w:p w14:paraId="445907B2" w14:textId="77777777" w:rsidR="00037AC4" w:rsidRPr="003A443E" w:rsidRDefault="00037AC4">
            <w:pPr>
              <w:pStyle w:val="Text1"/>
              <w:spacing w:before="0" w:after="0"/>
              <w:ind w:left="720"/>
              <w:rPr>
                <w:rFonts w:ascii="Arial" w:hAnsi="Arial" w:cs="Arial"/>
                <w:i/>
                <w:color w:val="000000"/>
                <w:sz w:val="14"/>
                <w:szCs w:val="14"/>
              </w:rPr>
            </w:pPr>
          </w:p>
          <w:p w14:paraId="26891267" w14:textId="77777777" w:rsidR="00037AC4" w:rsidRPr="003A443E" w:rsidRDefault="00037AC4">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393D1FB" w14:textId="77777777" w:rsidR="00037AC4" w:rsidRPr="003A443E" w:rsidRDefault="00037AC4">
            <w:pPr>
              <w:pStyle w:val="Text1"/>
              <w:spacing w:before="0" w:after="0"/>
              <w:ind w:left="284" w:hanging="284"/>
              <w:rPr>
                <w:rFonts w:ascii="Arial" w:hAnsi="Arial" w:cs="Arial"/>
                <w:color w:val="000000"/>
                <w:sz w:val="14"/>
                <w:szCs w:val="14"/>
              </w:rPr>
            </w:pPr>
          </w:p>
          <w:p w14:paraId="08EB7EDA" w14:textId="77777777" w:rsidR="00037AC4" w:rsidRPr="003A443E" w:rsidRDefault="00037AC4">
            <w:pPr>
              <w:pStyle w:val="Text1"/>
              <w:spacing w:before="0" w:after="0"/>
              <w:ind w:left="284" w:hanging="284"/>
              <w:rPr>
                <w:rFonts w:ascii="Arial" w:hAnsi="Arial" w:cs="Arial"/>
                <w:color w:val="000000"/>
                <w:sz w:val="14"/>
                <w:szCs w:val="14"/>
              </w:rPr>
            </w:pPr>
          </w:p>
          <w:p w14:paraId="4D6E1DA1" w14:textId="77777777" w:rsidR="00037AC4" w:rsidRPr="003A443E" w:rsidRDefault="00037AC4">
            <w:pPr>
              <w:pStyle w:val="Text1"/>
              <w:spacing w:before="0" w:after="0"/>
              <w:ind w:left="284" w:hanging="284"/>
              <w:rPr>
                <w:rFonts w:ascii="Arial" w:hAnsi="Arial" w:cs="Arial"/>
                <w:color w:val="000000"/>
                <w:sz w:val="14"/>
                <w:szCs w:val="14"/>
              </w:rPr>
            </w:pPr>
          </w:p>
          <w:p w14:paraId="14737851" w14:textId="77777777" w:rsidR="00037AC4" w:rsidRPr="003A443E" w:rsidRDefault="00037AC4">
            <w:pPr>
              <w:pStyle w:val="Text1"/>
              <w:spacing w:before="0" w:after="0"/>
              <w:ind w:left="284" w:hanging="284"/>
              <w:rPr>
                <w:rFonts w:ascii="Arial" w:hAnsi="Arial" w:cs="Arial"/>
                <w:color w:val="000000"/>
                <w:sz w:val="14"/>
                <w:szCs w:val="14"/>
              </w:rPr>
            </w:pPr>
          </w:p>
          <w:p w14:paraId="2CDB7233" w14:textId="77777777" w:rsidR="00037AC4" w:rsidRPr="003A443E" w:rsidRDefault="00037AC4"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9B8DFE5" w14:textId="77777777" w:rsidR="00037AC4" w:rsidRPr="003A443E" w:rsidRDefault="00037AC4">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4725E6F" w14:textId="77777777" w:rsidR="00037AC4" w:rsidRPr="003A443E" w:rsidRDefault="00037AC4">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29DA71B" w14:textId="77777777" w:rsidR="00037AC4" w:rsidRPr="003A443E" w:rsidRDefault="00037AC4">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520AE65" w14:textId="77777777" w:rsidR="00037AC4" w:rsidRPr="003A443E" w:rsidRDefault="00037AC4">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1CF2EA2" w14:textId="77777777" w:rsidR="00037AC4" w:rsidRPr="003A443E" w:rsidRDefault="00037AC4"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43CE3CE" w14:textId="77777777" w:rsidR="00037AC4" w:rsidRPr="003A443E" w:rsidRDefault="00037AC4">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C1F7E" w14:textId="77777777" w:rsidR="00037AC4" w:rsidRDefault="00037AC4">
            <w:pPr>
              <w:pStyle w:val="Text1"/>
              <w:ind w:left="0"/>
              <w:rPr>
                <w:rFonts w:ascii="Arial" w:hAnsi="Arial" w:cs="Arial"/>
                <w:sz w:val="15"/>
                <w:szCs w:val="15"/>
              </w:rPr>
            </w:pPr>
          </w:p>
          <w:p w14:paraId="4950ED74" w14:textId="77777777" w:rsidR="00037AC4" w:rsidRDefault="00037AC4">
            <w:pPr>
              <w:pStyle w:val="Text1"/>
              <w:ind w:left="0"/>
              <w:rPr>
                <w:rFonts w:ascii="Arial" w:hAnsi="Arial" w:cs="Arial"/>
                <w:sz w:val="15"/>
                <w:szCs w:val="15"/>
              </w:rPr>
            </w:pPr>
          </w:p>
          <w:p w14:paraId="40B25C53" w14:textId="77777777" w:rsidR="00037AC4" w:rsidRDefault="00037AC4">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58CA62F" w14:textId="77777777" w:rsidR="00037AC4" w:rsidRDefault="00037AC4">
            <w:pPr>
              <w:pStyle w:val="Text1"/>
              <w:ind w:left="0"/>
              <w:rPr>
                <w:rFonts w:ascii="Arial" w:hAnsi="Arial" w:cs="Arial"/>
                <w:sz w:val="15"/>
                <w:szCs w:val="15"/>
              </w:rPr>
            </w:pPr>
          </w:p>
          <w:p w14:paraId="4FD01E3B" w14:textId="77777777" w:rsidR="00037AC4" w:rsidRDefault="00037AC4">
            <w:pPr>
              <w:pStyle w:val="Text1"/>
              <w:ind w:left="0"/>
              <w:rPr>
                <w:rFonts w:ascii="Arial" w:hAnsi="Arial" w:cs="Arial"/>
                <w:sz w:val="15"/>
                <w:szCs w:val="15"/>
              </w:rPr>
            </w:pPr>
          </w:p>
          <w:p w14:paraId="7E24B05F" w14:textId="77777777" w:rsidR="00037AC4" w:rsidRDefault="00037AC4">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08F1EC7" w14:textId="77777777" w:rsidR="00037AC4" w:rsidRDefault="00037AC4" w:rsidP="001F35A9">
            <w:pPr>
              <w:pStyle w:val="Text1"/>
              <w:spacing w:before="0" w:after="0"/>
              <w:ind w:left="0"/>
              <w:rPr>
                <w:rFonts w:ascii="Arial" w:hAnsi="Arial" w:cs="Arial"/>
                <w:color w:val="000000"/>
                <w:sz w:val="14"/>
                <w:szCs w:val="14"/>
              </w:rPr>
            </w:pPr>
          </w:p>
          <w:p w14:paraId="6D9C9248" w14:textId="77777777" w:rsidR="00037AC4" w:rsidRDefault="00037AC4" w:rsidP="001F35A9">
            <w:pPr>
              <w:pStyle w:val="Text1"/>
              <w:spacing w:before="0" w:after="0"/>
              <w:ind w:left="0"/>
              <w:rPr>
                <w:rFonts w:ascii="Arial" w:hAnsi="Arial" w:cs="Arial"/>
                <w:color w:val="000000"/>
                <w:sz w:val="14"/>
                <w:szCs w:val="14"/>
              </w:rPr>
            </w:pPr>
          </w:p>
          <w:p w14:paraId="2AA4B3C4" w14:textId="77777777" w:rsidR="00037AC4" w:rsidRDefault="00037AC4">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B91375B" w14:textId="77777777" w:rsidR="00037AC4" w:rsidRDefault="00037AC4">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D0546AB" w14:textId="77777777" w:rsidR="00037AC4" w:rsidRDefault="00037AC4">
            <w:pPr>
              <w:pStyle w:val="Text1"/>
              <w:ind w:left="0"/>
              <w:rPr>
                <w:rFonts w:ascii="Arial" w:hAnsi="Arial" w:cs="Arial"/>
                <w:color w:val="000000"/>
                <w:sz w:val="14"/>
                <w:szCs w:val="14"/>
              </w:rPr>
            </w:pPr>
          </w:p>
          <w:p w14:paraId="2E74F932" w14:textId="77777777" w:rsidR="00037AC4" w:rsidRDefault="00037AC4">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888BC4B" w14:textId="77777777" w:rsidR="00037AC4" w:rsidRDefault="00037AC4">
            <w:pPr>
              <w:pStyle w:val="Text1"/>
              <w:ind w:left="0"/>
              <w:rPr>
                <w:rFonts w:ascii="Arial" w:hAnsi="Arial" w:cs="Arial"/>
                <w:color w:val="FF0000"/>
                <w:sz w:val="14"/>
                <w:szCs w:val="14"/>
                <w:highlight w:val="yellow"/>
              </w:rPr>
            </w:pPr>
          </w:p>
          <w:p w14:paraId="10AC6DE1" w14:textId="77777777" w:rsidR="00037AC4" w:rsidRDefault="00037AC4">
            <w:pPr>
              <w:pStyle w:val="Text1"/>
              <w:ind w:left="0"/>
              <w:rPr>
                <w:rFonts w:ascii="Arial" w:hAnsi="Arial" w:cs="Arial"/>
                <w:color w:val="FF0000"/>
                <w:sz w:val="14"/>
                <w:szCs w:val="14"/>
                <w:highlight w:val="yellow"/>
              </w:rPr>
            </w:pPr>
          </w:p>
          <w:p w14:paraId="4200020B" w14:textId="77777777" w:rsidR="00037AC4" w:rsidRDefault="00037AC4">
            <w:pPr>
              <w:pStyle w:val="Text1"/>
              <w:ind w:left="0"/>
              <w:rPr>
                <w:rFonts w:ascii="Arial" w:hAnsi="Arial" w:cs="Arial"/>
                <w:sz w:val="14"/>
                <w:szCs w:val="14"/>
              </w:rPr>
            </w:pPr>
          </w:p>
          <w:p w14:paraId="155B2768" w14:textId="77777777" w:rsidR="00037AC4" w:rsidRDefault="00037AC4">
            <w:pPr>
              <w:pStyle w:val="Text1"/>
              <w:ind w:left="0"/>
              <w:rPr>
                <w:rFonts w:ascii="Arial" w:hAnsi="Arial" w:cs="Arial"/>
                <w:sz w:val="14"/>
                <w:szCs w:val="14"/>
              </w:rPr>
            </w:pPr>
          </w:p>
          <w:p w14:paraId="6503783A" w14:textId="77777777" w:rsidR="00037AC4" w:rsidRDefault="00037AC4">
            <w:pPr>
              <w:pStyle w:val="Text1"/>
              <w:ind w:left="0"/>
              <w:rPr>
                <w:rFonts w:ascii="Arial" w:hAnsi="Arial" w:cs="Arial"/>
                <w:sz w:val="14"/>
                <w:szCs w:val="14"/>
              </w:rPr>
            </w:pPr>
          </w:p>
          <w:p w14:paraId="512832CB" w14:textId="77777777" w:rsidR="00037AC4" w:rsidRDefault="00037AC4">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E317AE7" w14:textId="77777777" w:rsidR="00037AC4" w:rsidRDefault="00037AC4" w:rsidP="005309A4">
            <w:pPr>
              <w:pStyle w:val="Text1"/>
              <w:spacing w:before="0"/>
              <w:ind w:left="0"/>
            </w:pPr>
            <w:r>
              <w:rPr>
                <w:rFonts w:ascii="Arial" w:hAnsi="Arial" w:cs="Arial"/>
                <w:sz w:val="14"/>
                <w:szCs w:val="14"/>
              </w:rPr>
              <w:t>[………..…][…………][……….…][……….…]</w:t>
            </w:r>
          </w:p>
        </w:tc>
      </w:tr>
      <w:tr w:rsidR="00037AC4" w14:paraId="62AD3F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795D23" w14:textId="77777777" w:rsidR="00037AC4" w:rsidRPr="003A443E" w:rsidRDefault="00037AC4"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EF6E826" w14:textId="77777777" w:rsidR="00037AC4" w:rsidRPr="003A443E" w:rsidRDefault="00037AC4">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5134CAE0" w14:textId="77777777" w:rsidR="00037AC4" w:rsidRPr="003A443E" w:rsidRDefault="00037AC4"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7157E1BE" w14:textId="77777777" w:rsidR="00037AC4" w:rsidRPr="003A443E" w:rsidRDefault="00037AC4"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37C2537" w14:textId="77777777" w:rsidR="00037AC4" w:rsidRPr="003A443E" w:rsidRDefault="00037AC4">
            <w:pPr>
              <w:pStyle w:val="Text1"/>
              <w:spacing w:before="0" w:after="0"/>
              <w:ind w:left="0"/>
              <w:rPr>
                <w:rFonts w:ascii="Arial" w:hAnsi="Arial" w:cs="Arial"/>
                <w:color w:val="000000"/>
                <w:sz w:val="14"/>
                <w:szCs w:val="14"/>
              </w:rPr>
            </w:pPr>
          </w:p>
          <w:p w14:paraId="5CAC9E19" w14:textId="77777777" w:rsidR="00037AC4" w:rsidRPr="003A443E" w:rsidRDefault="00037AC4"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53A0D3B" w14:textId="77777777" w:rsidR="00037AC4" w:rsidRPr="003A443E" w:rsidRDefault="00037AC4">
            <w:pPr>
              <w:pStyle w:val="Text1"/>
              <w:spacing w:before="0" w:after="0"/>
              <w:ind w:left="720"/>
              <w:rPr>
                <w:rFonts w:ascii="Arial" w:hAnsi="Arial" w:cs="Arial"/>
                <w:i/>
                <w:color w:val="000000"/>
                <w:sz w:val="14"/>
                <w:szCs w:val="14"/>
              </w:rPr>
            </w:pPr>
          </w:p>
          <w:p w14:paraId="7F1A7CB4" w14:textId="77777777" w:rsidR="00037AC4" w:rsidRPr="003A443E" w:rsidRDefault="00037AC4"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62EF14A" w14:textId="77777777" w:rsidR="00037AC4" w:rsidRPr="003A443E" w:rsidRDefault="00037AC4">
            <w:pPr>
              <w:pStyle w:val="Text1"/>
              <w:spacing w:before="0" w:after="0"/>
              <w:ind w:left="284" w:hanging="284"/>
              <w:rPr>
                <w:rFonts w:ascii="Arial" w:hAnsi="Arial" w:cs="Arial"/>
                <w:color w:val="000000"/>
                <w:sz w:val="14"/>
                <w:szCs w:val="14"/>
              </w:rPr>
            </w:pPr>
          </w:p>
          <w:p w14:paraId="41EB6CF0" w14:textId="77777777" w:rsidR="00037AC4" w:rsidRPr="003A443E" w:rsidRDefault="00037AC4">
            <w:pPr>
              <w:pStyle w:val="Text1"/>
              <w:spacing w:before="0" w:after="0"/>
              <w:ind w:left="284" w:hanging="284"/>
              <w:rPr>
                <w:rFonts w:ascii="Arial" w:hAnsi="Arial" w:cs="Arial"/>
                <w:color w:val="000000"/>
                <w:sz w:val="14"/>
                <w:szCs w:val="14"/>
              </w:rPr>
            </w:pPr>
          </w:p>
          <w:p w14:paraId="7FBF10D8" w14:textId="77777777" w:rsidR="00037AC4" w:rsidRPr="003A443E" w:rsidRDefault="00037AC4">
            <w:pPr>
              <w:pStyle w:val="Text1"/>
              <w:spacing w:before="0" w:after="0"/>
              <w:ind w:left="284" w:hanging="284"/>
              <w:rPr>
                <w:rFonts w:ascii="Arial" w:hAnsi="Arial" w:cs="Arial"/>
                <w:color w:val="000000"/>
                <w:sz w:val="14"/>
                <w:szCs w:val="14"/>
              </w:rPr>
            </w:pPr>
          </w:p>
          <w:p w14:paraId="5FF6309E" w14:textId="77777777" w:rsidR="00037AC4" w:rsidRPr="003A443E" w:rsidRDefault="00037AC4">
            <w:pPr>
              <w:pStyle w:val="Text1"/>
              <w:spacing w:before="0" w:after="0"/>
              <w:ind w:left="284" w:hanging="284"/>
              <w:rPr>
                <w:rFonts w:ascii="Arial" w:hAnsi="Arial" w:cs="Arial"/>
                <w:color w:val="000000"/>
                <w:sz w:val="14"/>
                <w:szCs w:val="14"/>
              </w:rPr>
            </w:pPr>
          </w:p>
          <w:p w14:paraId="02B40ADF" w14:textId="77777777" w:rsidR="00037AC4" w:rsidRPr="003A443E" w:rsidRDefault="00037AC4">
            <w:pPr>
              <w:pStyle w:val="Text1"/>
              <w:spacing w:before="0" w:after="0"/>
              <w:ind w:left="284" w:hanging="284"/>
              <w:rPr>
                <w:rFonts w:ascii="Arial" w:hAnsi="Arial" w:cs="Arial"/>
                <w:color w:val="000000"/>
                <w:sz w:val="14"/>
                <w:szCs w:val="14"/>
              </w:rPr>
            </w:pPr>
          </w:p>
          <w:p w14:paraId="5011CEF3" w14:textId="77777777" w:rsidR="00037AC4" w:rsidRPr="003A443E" w:rsidRDefault="00037AC4">
            <w:pPr>
              <w:pStyle w:val="Text1"/>
              <w:spacing w:before="0" w:after="0"/>
              <w:ind w:left="284" w:hanging="284"/>
              <w:rPr>
                <w:rFonts w:ascii="Arial" w:hAnsi="Arial" w:cs="Arial"/>
                <w:color w:val="000000"/>
                <w:sz w:val="14"/>
                <w:szCs w:val="14"/>
              </w:rPr>
            </w:pPr>
          </w:p>
          <w:p w14:paraId="563D1420" w14:textId="77777777" w:rsidR="00037AC4" w:rsidRPr="003A443E" w:rsidRDefault="00037AC4"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039E3EC" w14:textId="77777777" w:rsidR="00037AC4" w:rsidRPr="003A443E" w:rsidRDefault="00037AC4">
            <w:pPr>
              <w:pStyle w:val="Text1"/>
              <w:spacing w:before="0" w:after="0"/>
              <w:ind w:left="284" w:hanging="284"/>
              <w:rPr>
                <w:rFonts w:ascii="Arial" w:hAnsi="Arial" w:cs="Arial"/>
                <w:color w:val="000000"/>
                <w:sz w:val="14"/>
                <w:szCs w:val="14"/>
              </w:rPr>
            </w:pPr>
          </w:p>
          <w:p w14:paraId="47E99579" w14:textId="77777777" w:rsidR="00037AC4" w:rsidRPr="003A443E" w:rsidRDefault="00037AC4"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81A66" w14:textId="77777777" w:rsidR="00037AC4" w:rsidRPr="003A443E" w:rsidRDefault="00037AC4">
            <w:pPr>
              <w:pStyle w:val="Text1"/>
              <w:ind w:left="0"/>
              <w:rPr>
                <w:rFonts w:ascii="Arial" w:hAnsi="Arial" w:cs="Arial"/>
                <w:color w:val="000000"/>
                <w:sz w:val="14"/>
                <w:szCs w:val="14"/>
              </w:rPr>
            </w:pPr>
          </w:p>
          <w:p w14:paraId="22B9A24F" w14:textId="77777777" w:rsidR="00037AC4" w:rsidRPr="003A443E" w:rsidRDefault="00037AC4">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946FB7" w14:textId="77777777" w:rsidR="00037AC4" w:rsidRPr="003A443E" w:rsidRDefault="00037AC4">
            <w:pPr>
              <w:pStyle w:val="Text1"/>
              <w:ind w:left="0"/>
              <w:rPr>
                <w:rFonts w:ascii="Arial" w:hAnsi="Arial" w:cs="Arial"/>
                <w:color w:val="000000"/>
                <w:sz w:val="14"/>
                <w:szCs w:val="14"/>
              </w:rPr>
            </w:pPr>
          </w:p>
          <w:p w14:paraId="478E901A" w14:textId="77777777" w:rsidR="00037AC4" w:rsidRPr="003A443E" w:rsidRDefault="00037AC4">
            <w:pPr>
              <w:pStyle w:val="Text1"/>
              <w:ind w:left="0"/>
              <w:rPr>
                <w:rFonts w:ascii="Arial" w:hAnsi="Arial" w:cs="Arial"/>
                <w:color w:val="000000"/>
                <w:sz w:val="14"/>
                <w:szCs w:val="14"/>
              </w:rPr>
            </w:pPr>
          </w:p>
          <w:p w14:paraId="433B205E" w14:textId="77777777" w:rsidR="00037AC4" w:rsidRPr="003A443E" w:rsidRDefault="00037AC4">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5597B4" w14:textId="77777777" w:rsidR="00037AC4" w:rsidRPr="003A443E" w:rsidRDefault="00037AC4">
            <w:pPr>
              <w:pStyle w:val="Text1"/>
              <w:ind w:left="0"/>
              <w:rPr>
                <w:rFonts w:ascii="Arial" w:hAnsi="Arial" w:cs="Arial"/>
                <w:color w:val="000000"/>
                <w:sz w:val="14"/>
                <w:szCs w:val="14"/>
              </w:rPr>
            </w:pPr>
          </w:p>
          <w:p w14:paraId="44A9C143" w14:textId="77777777" w:rsidR="00037AC4" w:rsidRPr="003A443E" w:rsidRDefault="00037AC4">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F67FE42" w14:textId="77777777" w:rsidR="00037AC4" w:rsidRPr="003A443E" w:rsidRDefault="00037AC4" w:rsidP="00F351F0">
            <w:pPr>
              <w:pStyle w:val="Text1"/>
              <w:spacing w:before="0" w:after="0"/>
              <w:ind w:left="0"/>
              <w:rPr>
                <w:rFonts w:ascii="Arial" w:hAnsi="Arial" w:cs="Arial"/>
                <w:color w:val="000000"/>
                <w:sz w:val="14"/>
                <w:szCs w:val="14"/>
              </w:rPr>
            </w:pPr>
          </w:p>
          <w:p w14:paraId="1391F86E" w14:textId="77777777" w:rsidR="00037AC4" w:rsidRPr="003A443E" w:rsidRDefault="00037AC4">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1F44E41" w14:textId="77777777" w:rsidR="00037AC4" w:rsidRPr="003A443E" w:rsidRDefault="00037AC4"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46AF996" w14:textId="77777777" w:rsidR="00037AC4" w:rsidRPr="003A443E" w:rsidRDefault="00037AC4" w:rsidP="00AA5F93">
            <w:pPr>
              <w:pStyle w:val="Text1"/>
              <w:tabs>
                <w:tab w:val="left" w:pos="318"/>
              </w:tabs>
              <w:spacing w:before="0" w:after="0"/>
              <w:ind w:left="0"/>
              <w:rPr>
                <w:rFonts w:ascii="Arial" w:hAnsi="Arial" w:cs="Arial"/>
                <w:color w:val="000000"/>
                <w:sz w:val="14"/>
                <w:szCs w:val="14"/>
              </w:rPr>
            </w:pPr>
          </w:p>
          <w:p w14:paraId="46F5F7DD" w14:textId="77777777" w:rsidR="00037AC4" w:rsidRPr="003A443E" w:rsidRDefault="00037AC4"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532A33D" w14:textId="77777777" w:rsidR="00037AC4" w:rsidRPr="003A443E" w:rsidRDefault="00037AC4"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037AC4" w14:paraId="5449503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B72202E" w14:textId="77777777" w:rsidR="00037AC4" w:rsidRPr="003A443E" w:rsidRDefault="00037AC4"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37AC4" w14:paraId="61C165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981199" w14:textId="77777777" w:rsidR="00037AC4" w:rsidRDefault="00037AC4">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E7E177" w14:textId="77777777" w:rsidR="00037AC4" w:rsidRDefault="00037AC4">
            <w:pPr>
              <w:pStyle w:val="Text1"/>
              <w:ind w:left="0"/>
            </w:pPr>
            <w:r>
              <w:rPr>
                <w:rFonts w:ascii="Arial" w:hAnsi="Arial" w:cs="Arial"/>
                <w:b/>
                <w:sz w:val="15"/>
                <w:szCs w:val="15"/>
              </w:rPr>
              <w:t>Risposta:</w:t>
            </w:r>
          </w:p>
        </w:tc>
      </w:tr>
      <w:tr w:rsidR="00037AC4" w14:paraId="2A9576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648B55" w14:textId="77777777" w:rsidR="00037AC4" w:rsidRDefault="00037AC4">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421E69" w14:textId="77777777" w:rsidR="00037AC4" w:rsidRDefault="00037AC4">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037AC4" w14:paraId="1CABBFB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2F06DA9" w14:textId="77777777" w:rsidR="00037AC4" w:rsidRDefault="00037AC4">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037AC4" w14:paraId="187FFA6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6A8B9" w14:textId="77777777" w:rsidR="00037AC4" w:rsidRPr="003A443E" w:rsidRDefault="00037AC4">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2E3817F" w14:textId="77777777" w:rsidR="00037AC4" w:rsidRPr="003A443E" w:rsidRDefault="00037AC4"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2CEBB922" w14:textId="77777777" w:rsidR="00037AC4" w:rsidRPr="003A443E" w:rsidRDefault="00037AC4">
            <w:pPr>
              <w:pStyle w:val="Text1"/>
              <w:spacing w:before="0" w:after="0"/>
              <w:ind w:left="284"/>
              <w:rPr>
                <w:rFonts w:ascii="Arial" w:hAnsi="Arial" w:cs="Arial"/>
                <w:color w:val="000000"/>
                <w:sz w:val="14"/>
                <w:szCs w:val="14"/>
              </w:rPr>
            </w:pPr>
          </w:p>
          <w:p w14:paraId="6A2A1894" w14:textId="77777777" w:rsidR="00037AC4" w:rsidRPr="003A443E" w:rsidRDefault="00037AC4">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BFDCDB0" w14:textId="77777777" w:rsidR="00037AC4" w:rsidRPr="003A443E" w:rsidRDefault="00037AC4">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2C8D6AC" w14:textId="77777777" w:rsidR="00037AC4" w:rsidRPr="003A443E" w:rsidRDefault="00037AC4">
            <w:pPr>
              <w:pStyle w:val="Text1"/>
              <w:spacing w:before="0" w:after="0"/>
              <w:ind w:left="0"/>
              <w:rPr>
                <w:rFonts w:ascii="Arial" w:hAnsi="Arial" w:cs="Arial"/>
                <w:b/>
                <w:color w:val="000000"/>
                <w:sz w:val="14"/>
                <w:szCs w:val="14"/>
              </w:rPr>
            </w:pPr>
          </w:p>
          <w:p w14:paraId="6DE0302A" w14:textId="77777777" w:rsidR="00037AC4" w:rsidRPr="003A443E" w:rsidRDefault="00037AC4"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A4B77E" w14:textId="77777777" w:rsidR="00037AC4" w:rsidRPr="003A443E" w:rsidRDefault="00037AC4">
            <w:pPr>
              <w:pStyle w:val="Text1"/>
              <w:spacing w:before="0" w:after="0"/>
              <w:ind w:left="0"/>
              <w:rPr>
                <w:rFonts w:ascii="Arial" w:hAnsi="Arial" w:cs="Arial"/>
                <w:color w:val="000000"/>
                <w:sz w:val="15"/>
                <w:szCs w:val="15"/>
              </w:rPr>
            </w:pPr>
          </w:p>
          <w:p w14:paraId="66202D78" w14:textId="77777777" w:rsidR="00037AC4" w:rsidRPr="003A443E" w:rsidRDefault="00037AC4">
            <w:pPr>
              <w:pStyle w:val="Text1"/>
              <w:spacing w:before="0" w:after="0"/>
              <w:ind w:left="0"/>
              <w:rPr>
                <w:rFonts w:ascii="Arial" w:hAnsi="Arial" w:cs="Arial"/>
                <w:color w:val="000000"/>
                <w:sz w:val="15"/>
                <w:szCs w:val="15"/>
              </w:rPr>
            </w:pPr>
          </w:p>
          <w:p w14:paraId="7B7D467B" w14:textId="77777777" w:rsidR="00037AC4" w:rsidRPr="003A443E" w:rsidRDefault="00037AC4">
            <w:pPr>
              <w:pStyle w:val="Text1"/>
              <w:spacing w:before="0" w:after="0"/>
              <w:ind w:left="0"/>
              <w:rPr>
                <w:rFonts w:ascii="Arial" w:hAnsi="Arial" w:cs="Arial"/>
                <w:color w:val="000000"/>
                <w:sz w:val="15"/>
                <w:szCs w:val="15"/>
              </w:rPr>
            </w:pPr>
          </w:p>
          <w:p w14:paraId="1005E07C" w14:textId="77777777" w:rsidR="00037AC4" w:rsidRPr="003A443E" w:rsidRDefault="00037AC4">
            <w:pPr>
              <w:pStyle w:val="Text1"/>
              <w:spacing w:before="0" w:after="0"/>
              <w:ind w:left="0"/>
              <w:rPr>
                <w:rFonts w:ascii="Arial" w:hAnsi="Arial" w:cs="Arial"/>
                <w:color w:val="000000"/>
                <w:sz w:val="15"/>
                <w:szCs w:val="15"/>
              </w:rPr>
            </w:pPr>
          </w:p>
          <w:p w14:paraId="4C81BC01" w14:textId="77777777" w:rsidR="00037AC4" w:rsidRPr="003A443E" w:rsidRDefault="00037AC4">
            <w:pPr>
              <w:pStyle w:val="Text1"/>
              <w:spacing w:before="0" w:after="0"/>
              <w:ind w:left="0"/>
              <w:rPr>
                <w:rFonts w:ascii="Arial" w:hAnsi="Arial" w:cs="Arial"/>
                <w:color w:val="000000"/>
                <w:sz w:val="15"/>
                <w:szCs w:val="15"/>
              </w:rPr>
            </w:pPr>
          </w:p>
          <w:p w14:paraId="28164CBB" w14:textId="77777777" w:rsidR="00037AC4" w:rsidRPr="003A443E" w:rsidRDefault="00037AC4">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A8A57A7" w14:textId="77777777" w:rsidR="00037AC4" w:rsidRPr="003A443E" w:rsidRDefault="00037AC4">
            <w:pPr>
              <w:pStyle w:val="Text1"/>
              <w:spacing w:before="0" w:after="0"/>
              <w:ind w:left="0"/>
              <w:rPr>
                <w:rFonts w:ascii="Arial" w:hAnsi="Arial" w:cs="Arial"/>
                <w:color w:val="000000"/>
                <w:sz w:val="15"/>
                <w:szCs w:val="15"/>
              </w:rPr>
            </w:pPr>
          </w:p>
          <w:p w14:paraId="2851AAF0" w14:textId="77777777" w:rsidR="00037AC4" w:rsidRPr="003A443E" w:rsidRDefault="00037AC4">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0178A09" w14:textId="77777777" w:rsidR="00037AC4" w:rsidRPr="003A443E" w:rsidRDefault="00037AC4">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21754BD" w14:textId="77777777" w:rsidR="00037AC4" w:rsidRPr="003A443E" w:rsidRDefault="00037AC4">
            <w:pPr>
              <w:pStyle w:val="Text1"/>
              <w:spacing w:before="0" w:after="0"/>
              <w:ind w:left="0"/>
              <w:rPr>
                <w:rFonts w:ascii="Arial" w:hAnsi="Arial" w:cs="Arial"/>
                <w:color w:val="000000"/>
                <w:sz w:val="15"/>
                <w:szCs w:val="15"/>
              </w:rPr>
            </w:pPr>
          </w:p>
          <w:p w14:paraId="541A857D" w14:textId="77777777" w:rsidR="00037AC4" w:rsidRPr="003A443E" w:rsidRDefault="00037AC4">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037AC4" w14:paraId="38EFFDD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64B24" w14:textId="77777777" w:rsidR="00037AC4" w:rsidRDefault="00037AC4">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D5202" w14:textId="77777777" w:rsidR="00037AC4" w:rsidRDefault="00037AC4">
            <w:pPr>
              <w:pStyle w:val="Text1"/>
              <w:ind w:left="0"/>
            </w:pPr>
            <w:r>
              <w:rPr>
                <w:rFonts w:ascii="Arial" w:hAnsi="Arial" w:cs="Arial"/>
                <w:b/>
                <w:sz w:val="15"/>
                <w:szCs w:val="15"/>
              </w:rPr>
              <w:t>Risposta:</w:t>
            </w:r>
          </w:p>
        </w:tc>
      </w:tr>
      <w:tr w:rsidR="00037AC4" w14:paraId="18705D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E990FE" w14:textId="77777777" w:rsidR="00037AC4" w:rsidRDefault="00037AC4">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6C5E74" w14:textId="77777777" w:rsidR="00037AC4" w:rsidRDefault="00037AC4">
            <w:pPr>
              <w:pStyle w:val="Text1"/>
              <w:ind w:left="0"/>
            </w:pPr>
            <w:r>
              <w:rPr>
                <w:rFonts w:ascii="Arial" w:hAnsi="Arial" w:cs="Arial"/>
                <w:sz w:val="15"/>
                <w:szCs w:val="15"/>
              </w:rPr>
              <w:t>[   ]</w:t>
            </w:r>
          </w:p>
        </w:tc>
      </w:tr>
    </w:tbl>
    <w:p w14:paraId="29BF339E" w14:textId="77777777" w:rsidR="00037AC4" w:rsidRPr="00AA5F93" w:rsidRDefault="00037AC4">
      <w:pPr>
        <w:pStyle w:val="SectionTitle"/>
        <w:spacing w:before="0" w:after="0"/>
        <w:jc w:val="both"/>
        <w:rPr>
          <w:rFonts w:ascii="Arial" w:hAnsi="Arial" w:cs="Arial"/>
          <w:b w:val="0"/>
          <w:caps/>
          <w:sz w:val="10"/>
          <w:szCs w:val="10"/>
        </w:rPr>
      </w:pPr>
    </w:p>
    <w:p w14:paraId="272BF883" w14:textId="77777777" w:rsidR="00037AC4" w:rsidRPr="00AA5F93" w:rsidRDefault="00037AC4">
      <w:pPr>
        <w:pStyle w:val="SectionTitle"/>
        <w:spacing w:before="0" w:after="0"/>
        <w:jc w:val="both"/>
        <w:rPr>
          <w:rFonts w:ascii="Arial" w:hAnsi="Arial" w:cs="Arial"/>
          <w:b w:val="0"/>
          <w:caps/>
          <w:sz w:val="12"/>
          <w:szCs w:val="12"/>
        </w:rPr>
      </w:pPr>
    </w:p>
    <w:p w14:paraId="5CE97156" w14:textId="77777777" w:rsidR="00037AC4" w:rsidRDefault="00037AC4"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2ADCF7B" w14:textId="77777777" w:rsidR="00037AC4" w:rsidRPr="003A443E" w:rsidRDefault="00037AC4"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22383B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FD4FFD" w14:textId="77777777" w:rsidR="00037AC4" w:rsidRDefault="00037AC4">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2807D" w14:textId="77777777" w:rsidR="00037AC4" w:rsidRDefault="00037AC4">
            <w:r>
              <w:rPr>
                <w:rFonts w:ascii="Arial" w:hAnsi="Arial" w:cs="Arial"/>
                <w:b/>
                <w:sz w:val="15"/>
                <w:szCs w:val="15"/>
              </w:rPr>
              <w:t>Risposta:</w:t>
            </w:r>
          </w:p>
        </w:tc>
      </w:tr>
      <w:tr w:rsidR="00037AC4" w14:paraId="5C8677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3C7C8" w14:textId="77777777" w:rsidR="00037AC4" w:rsidRDefault="00037AC4">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42404" w14:textId="77777777" w:rsidR="00037AC4" w:rsidRDefault="00037AC4">
            <w:pPr>
              <w:spacing w:after="0"/>
            </w:pPr>
            <w:r>
              <w:rPr>
                <w:rFonts w:ascii="Arial" w:hAnsi="Arial" w:cs="Arial"/>
                <w:sz w:val="14"/>
                <w:szCs w:val="14"/>
              </w:rPr>
              <w:t>[…………….];</w:t>
            </w:r>
            <w:r>
              <w:rPr>
                <w:rFonts w:ascii="Arial" w:hAnsi="Arial" w:cs="Arial"/>
                <w:sz w:val="14"/>
                <w:szCs w:val="14"/>
              </w:rPr>
              <w:br/>
              <w:t>[…………….]</w:t>
            </w:r>
          </w:p>
        </w:tc>
      </w:tr>
      <w:tr w:rsidR="00037AC4" w14:paraId="10B7AD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57514" w14:textId="77777777" w:rsidR="00037AC4" w:rsidRDefault="00037AC4">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948B9" w14:textId="77777777" w:rsidR="00037AC4" w:rsidRDefault="00037AC4">
            <w:r>
              <w:rPr>
                <w:rFonts w:ascii="Arial" w:hAnsi="Arial" w:cs="Arial"/>
                <w:sz w:val="14"/>
                <w:szCs w:val="14"/>
              </w:rPr>
              <w:t>[………….…]</w:t>
            </w:r>
          </w:p>
        </w:tc>
      </w:tr>
      <w:tr w:rsidR="00037AC4" w14:paraId="19D48E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74470" w14:textId="77777777" w:rsidR="00037AC4" w:rsidRDefault="00037AC4">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96715" w14:textId="77777777" w:rsidR="00037AC4" w:rsidRDefault="00037AC4">
            <w:pPr>
              <w:spacing w:after="0"/>
            </w:pPr>
            <w:r>
              <w:rPr>
                <w:rFonts w:ascii="Arial" w:hAnsi="Arial" w:cs="Arial"/>
                <w:sz w:val="14"/>
                <w:szCs w:val="14"/>
              </w:rPr>
              <w:t>[………….…]</w:t>
            </w:r>
          </w:p>
        </w:tc>
      </w:tr>
      <w:tr w:rsidR="00037AC4" w14:paraId="3B949A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D91C9" w14:textId="77777777" w:rsidR="00037AC4" w:rsidRDefault="00037AC4">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E80EB" w14:textId="77777777" w:rsidR="00037AC4" w:rsidRDefault="00037AC4">
            <w:r>
              <w:rPr>
                <w:rFonts w:ascii="Arial" w:hAnsi="Arial" w:cs="Arial"/>
                <w:sz w:val="14"/>
                <w:szCs w:val="14"/>
              </w:rPr>
              <w:t>[………….…]</w:t>
            </w:r>
          </w:p>
        </w:tc>
      </w:tr>
      <w:tr w:rsidR="00037AC4" w14:paraId="5B667A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24683" w14:textId="77777777" w:rsidR="00037AC4" w:rsidRDefault="00037AC4">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7E4EF" w14:textId="77777777" w:rsidR="00037AC4" w:rsidRDefault="00037AC4">
            <w:r>
              <w:rPr>
                <w:rFonts w:ascii="Arial" w:hAnsi="Arial" w:cs="Arial"/>
                <w:sz w:val="14"/>
                <w:szCs w:val="14"/>
              </w:rPr>
              <w:t>[…………….]</w:t>
            </w:r>
          </w:p>
        </w:tc>
      </w:tr>
      <w:tr w:rsidR="00037AC4" w14:paraId="5442A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238CE" w14:textId="77777777" w:rsidR="00037AC4" w:rsidRDefault="00037AC4">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9EE96" w14:textId="77777777" w:rsidR="00037AC4" w:rsidRDefault="00037AC4">
            <w:r>
              <w:rPr>
                <w:rFonts w:ascii="Arial" w:hAnsi="Arial" w:cs="Arial"/>
                <w:sz w:val="14"/>
                <w:szCs w:val="14"/>
              </w:rPr>
              <w:t>[………….…]</w:t>
            </w:r>
          </w:p>
        </w:tc>
      </w:tr>
    </w:tbl>
    <w:p w14:paraId="1C682975" w14:textId="77777777" w:rsidR="00037AC4" w:rsidRPr="003A443E" w:rsidRDefault="00037AC4"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rsidRPr="003A443E" w14:paraId="52F18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B2AB8" w14:textId="77777777" w:rsidR="00037AC4" w:rsidRPr="003A443E" w:rsidRDefault="00037AC4">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72BE0B" w14:textId="77777777" w:rsidR="00037AC4" w:rsidRPr="003A443E" w:rsidRDefault="00037AC4">
            <w:pPr>
              <w:rPr>
                <w:color w:val="000000"/>
              </w:rPr>
            </w:pPr>
            <w:r w:rsidRPr="003A443E">
              <w:rPr>
                <w:rFonts w:ascii="Arial" w:hAnsi="Arial" w:cs="Arial"/>
                <w:b/>
                <w:color w:val="000000"/>
                <w:sz w:val="15"/>
                <w:szCs w:val="15"/>
              </w:rPr>
              <w:t>Risposta:</w:t>
            </w:r>
          </w:p>
        </w:tc>
      </w:tr>
      <w:tr w:rsidR="00037AC4" w:rsidRPr="003A443E" w14:paraId="6B357D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AB2DD" w14:textId="77777777" w:rsidR="00037AC4" w:rsidRPr="003A443E" w:rsidRDefault="00037AC4">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93C9695" w14:textId="77777777" w:rsidR="00037AC4" w:rsidRPr="003A443E" w:rsidRDefault="00037AC4">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469CB37" w14:textId="77777777" w:rsidR="00037AC4" w:rsidRPr="003A443E" w:rsidRDefault="00037AC4">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9A5C4D7" w14:textId="77777777" w:rsidR="00037AC4" w:rsidRPr="003A443E" w:rsidRDefault="00037AC4"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D2700" w14:textId="77777777" w:rsidR="00037AC4" w:rsidRPr="003A443E" w:rsidRDefault="00037AC4">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74DFBFF" w14:textId="77777777" w:rsidR="00037AC4" w:rsidRDefault="00037AC4">
            <w:pPr>
              <w:rPr>
                <w:rFonts w:ascii="Arial" w:hAnsi="Arial" w:cs="Arial"/>
                <w:color w:val="000000"/>
                <w:sz w:val="15"/>
                <w:szCs w:val="15"/>
              </w:rPr>
            </w:pPr>
          </w:p>
          <w:p w14:paraId="65C94D09" w14:textId="77777777" w:rsidR="00037AC4" w:rsidRPr="003A443E" w:rsidRDefault="00037AC4">
            <w:pPr>
              <w:rPr>
                <w:rFonts w:ascii="Arial" w:hAnsi="Arial" w:cs="Arial"/>
                <w:color w:val="000000"/>
                <w:sz w:val="15"/>
                <w:szCs w:val="15"/>
              </w:rPr>
            </w:pPr>
          </w:p>
          <w:p w14:paraId="769D4595" w14:textId="77777777" w:rsidR="00037AC4" w:rsidRPr="003A443E" w:rsidRDefault="00037AC4" w:rsidP="00CA04F3">
            <w:pPr>
              <w:spacing w:after="240"/>
              <w:rPr>
                <w:rFonts w:ascii="Arial" w:hAnsi="Arial" w:cs="Arial"/>
                <w:color w:val="000000"/>
                <w:sz w:val="14"/>
                <w:szCs w:val="14"/>
              </w:rPr>
            </w:pPr>
            <w:r w:rsidRPr="003A443E">
              <w:rPr>
                <w:rFonts w:ascii="Arial" w:hAnsi="Arial" w:cs="Arial"/>
                <w:color w:val="000000"/>
                <w:sz w:val="14"/>
                <w:szCs w:val="14"/>
              </w:rPr>
              <w:t>[………….…]</w:t>
            </w:r>
          </w:p>
          <w:p w14:paraId="0A8353E0" w14:textId="77777777" w:rsidR="00037AC4" w:rsidRPr="003A443E" w:rsidRDefault="00037AC4" w:rsidP="00CA04F3">
            <w:pPr>
              <w:spacing w:after="240"/>
              <w:rPr>
                <w:color w:val="000000"/>
              </w:rPr>
            </w:pPr>
            <w:r w:rsidRPr="003A443E">
              <w:rPr>
                <w:rFonts w:ascii="Arial" w:hAnsi="Arial" w:cs="Arial"/>
                <w:color w:val="000000"/>
                <w:sz w:val="14"/>
                <w:szCs w:val="14"/>
              </w:rPr>
              <w:t>[………….…]</w:t>
            </w:r>
          </w:p>
        </w:tc>
      </w:tr>
    </w:tbl>
    <w:p w14:paraId="7E293CD3" w14:textId="77777777" w:rsidR="00037AC4" w:rsidRPr="003A443E" w:rsidRDefault="00037AC4"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0F0F72F3" w14:textId="77777777" w:rsidR="00037AC4" w:rsidRDefault="00037AC4"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EB99756" w14:textId="77777777" w:rsidR="00037AC4" w:rsidRDefault="00037AC4" w:rsidP="00F351F0">
      <w:pPr>
        <w:pStyle w:val="ChapterTitle"/>
        <w:spacing w:before="0" w:after="0"/>
        <w:jc w:val="left"/>
        <w:rPr>
          <w:rFonts w:ascii="Arial" w:hAnsi="Arial" w:cs="Arial"/>
          <w:b w:val="0"/>
          <w:caps/>
          <w:sz w:val="14"/>
          <w:szCs w:val="14"/>
        </w:rPr>
      </w:pPr>
    </w:p>
    <w:p w14:paraId="10EFADE3" w14:textId="77777777" w:rsidR="00037AC4" w:rsidRPr="003A443E" w:rsidRDefault="00037AC4"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55EEA9AA" w14:textId="77777777" w:rsidR="00037AC4" w:rsidRPr="00AA5F93" w:rsidRDefault="00037AC4"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37AC4" w14:paraId="6814BB3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FD48C" w14:textId="77777777" w:rsidR="00037AC4" w:rsidRDefault="00037AC4">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EB9C703" w14:textId="77777777" w:rsidR="00037AC4" w:rsidRDefault="00037AC4">
            <w:r>
              <w:rPr>
                <w:rFonts w:ascii="Arial" w:hAnsi="Arial" w:cs="Arial"/>
                <w:b/>
                <w:sz w:val="15"/>
                <w:szCs w:val="15"/>
              </w:rPr>
              <w:t>Risposta:</w:t>
            </w:r>
          </w:p>
        </w:tc>
      </w:tr>
      <w:tr w:rsidR="00037AC4" w:rsidRPr="003A443E" w14:paraId="6DF1F9E2"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F3A5E" w14:textId="77777777" w:rsidR="00037AC4" w:rsidRPr="003A443E" w:rsidRDefault="00037AC4">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64F1EFD" w14:textId="77777777" w:rsidR="00037AC4" w:rsidRPr="003A443E" w:rsidRDefault="00037AC4">
            <w:pPr>
              <w:rPr>
                <w:rFonts w:ascii="Arial" w:hAnsi="Arial" w:cs="Arial"/>
                <w:color w:val="000000"/>
                <w:sz w:val="15"/>
                <w:szCs w:val="15"/>
              </w:rPr>
            </w:pPr>
            <w:r w:rsidRPr="003A443E">
              <w:rPr>
                <w:rFonts w:ascii="Arial" w:hAnsi="Arial" w:cs="Arial"/>
                <w:b/>
                <w:color w:val="000000"/>
                <w:sz w:val="15"/>
                <w:szCs w:val="15"/>
              </w:rPr>
              <w:t>In caso affermativo:</w:t>
            </w:r>
          </w:p>
          <w:p w14:paraId="446486AF" w14:textId="77777777" w:rsidR="00037AC4" w:rsidRPr="003A443E" w:rsidRDefault="00037AC4"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F8FB8F2" w14:textId="77777777" w:rsidR="00037AC4" w:rsidRPr="003A443E" w:rsidRDefault="00037AC4"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B6FFCC" w14:textId="77777777" w:rsidR="00037AC4" w:rsidRPr="003A443E" w:rsidRDefault="00037AC4">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27FED75" w14:textId="77777777" w:rsidR="00037AC4" w:rsidRPr="003A443E" w:rsidRDefault="00037AC4">
            <w:pPr>
              <w:rPr>
                <w:rFonts w:ascii="Arial" w:hAnsi="Arial" w:cs="Arial"/>
                <w:b/>
                <w:color w:val="000000"/>
                <w:sz w:val="15"/>
                <w:szCs w:val="15"/>
              </w:rPr>
            </w:pPr>
          </w:p>
          <w:p w14:paraId="70C56BC1"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 [……………….]    [……………….]</w:t>
            </w:r>
          </w:p>
          <w:p w14:paraId="60C3CB8A" w14:textId="77777777" w:rsidR="00037AC4" w:rsidRDefault="00037AC4">
            <w:pPr>
              <w:rPr>
                <w:rFonts w:ascii="Arial" w:hAnsi="Arial" w:cs="Arial"/>
                <w:color w:val="000000"/>
                <w:sz w:val="15"/>
                <w:szCs w:val="15"/>
              </w:rPr>
            </w:pPr>
          </w:p>
          <w:p w14:paraId="526453DC" w14:textId="77777777" w:rsidR="00037AC4" w:rsidRPr="003A443E" w:rsidRDefault="00037AC4">
            <w:pPr>
              <w:rPr>
                <w:color w:val="000000"/>
              </w:rPr>
            </w:pPr>
            <w:r w:rsidRPr="003A443E">
              <w:rPr>
                <w:rFonts w:ascii="Arial" w:hAnsi="Arial" w:cs="Arial"/>
                <w:color w:val="000000"/>
                <w:sz w:val="15"/>
                <w:szCs w:val="15"/>
              </w:rPr>
              <w:t>[……………….]</w:t>
            </w:r>
          </w:p>
        </w:tc>
      </w:tr>
    </w:tbl>
    <w:p w14:paraId="770C4092" w14:textId="77777777" w:rsidR="00037AC4" w:rsidRPr="003A443E" w:rsidRDefault="00037AC4"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C16096A" w14:textId="77777777" w:rsidR="00037AC4" w:rsidRDefault="00037AC4">
      <w:pPr>
        <w:spacing w:before="0"/>
        <w:rPr>
          <w:rFonts w:ascii="Arial" w:hAnsi="Arial" w:cs="Arial"/>
          <w:b/>
          <w:sz w:val="15"/>
          <w:szCs w:val="15"/>
        </w:rPr>
      </w:pPr>
    </w:p>
    <w:p w14:paraId="64740265" w14:textId="77777777" w:rsidR="00037AC4" w:rsidRPr="003A443E" w:rsidRDefault="00037AC4">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18CC331" w14:textId="77777777" w:rsidR="00037AC4" w:rsidRPr="003A443E" w:rsidRDefault="00037AC4">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0291B39" w14:textId="77777777" w:rsidR="00037AC4" w:rsidRPr="003A443E" w:rsidRDefault="00037AC4">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4062D2D"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BFFFE86"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6D43918"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69EFC1A"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C3A35A1"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0284692" w14:textId="77777777" w:rsidR="00037AC4" w:rsidRPr="003A443E" w:rsidRDefault="00037AC4"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742803DC" w14:textId="77777777" w:rsidR="00037AC4" w:rsidRPr="003A443E" w:rsidRDefault="00037AC4"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E29114C" w14:textId="77777777" w:rsidR="00037AC4" w:rsidRPr="003A443E" w:rsidRDefault="00037AC4"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37AC4" w14:paraId="77D09D1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8896C8C" w14:textId="77777777" w:rsidR="00037AC4" w:rsidRPr="00EB45DC" w:rsidRDefault="00037AC4"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160BD4" w14:textId="77777777" w:rsidR="00037AC4" w:rsidRPr="00EB45DC" w:rsidRDefault="00037AC4">
            <w:pPr>
              <w:spacing w:after="0"/>
              <w:rPr>
                <w:color w:val="000000"/>
              </w:rPr>
            </w:pPr>
            <w:r w:rsidRPr="00EB45DC">
              <w:rPr>
                <w:rFonts w:ascii="Arial" w:hAnsi="Arial" w:cs="Arial"/>
                <w:b/>
                <w:color w:val="000000"/>
                <w:sz w:val="14"/>
                <w:szCs w:val="14"/>
              </w:rPr>
              <w:t>Risposta:</w:t>
            </w:r>
          </w:p>
        </w:tc>
      </w:tr>
      <w:tr w:rsidR="00037AC4" w14:paraId="3FF0D92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27ED87" w14:textId="77777777" w:rsidR="00037AC4" w:rsidRPr="00EB45DC" w:rsidRDefault="00037AC4"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BD009EB" w14:textId="77777777" w:rsidR="00037AC4" w:rsidRPr="00EB45DC" w:rsidRDefault="00037AC4" w:rsidP="00F575CF">
            <w:pPr>
              <w:rPr>
                <w:rStyle w:val="small"/>
                <w:color w:val="000000"/>
              </w:rPr>
            </w:pPr>
          </w:p>
          <w:p w14:paraId="671946D9" w14:textId="77777777" w:rsidR="00037AC4" w:rsidRPr="00EB45DC" w:rsidRDefault="00037AC4"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BFE1CD" w14:textId="77777777" w:rsidR="00037AC4" w:rsidRPr="00EB45DC" w:rsidRDefault="00037AC4">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0F464FB1" w14:textId="77777777" w:rsidR="00037AC4" w:rsidRPr="00EB45DC" w:rsidRDefault="00037AC4">
            <w:pPr>
              <w:spacing w:after="0"/>
              <w:rPr>
                <w:rFonts w:ascii="Arial" w:hAnsi="Arial" w:cs="Arial"/>
                <w:color w:val="000000"/>
                <w:sz w:val="14"/>
                <w:szCs w:val="14"/>
              </w:rPr>
            </w:pPr>
          </w:p>
          <w:p w14:paraId="176BE117"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A6F424" w14:textId="77777777" w:rsidR="00037AC4" w:rsidRPr="00EB45DC" w:rsidRDefault="00037AC4">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037AC4" w14:paraId="532490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5C873DC" w14:textId="77777777" w:rsidR="00037AC4" w:rsidRPr="00EB45DC" w:rsidRDefault="00037AC4">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6117099" w14:textId="77777777" w:rsidR="00037AC4" w:rsidRPr="00EB45DC" w:rsidRDefault="00037AC4" w:rsidP="00FB3543">
            <w:pPr>
              <w:pStyle w:val="ListParagraph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61987D5" w14:textId="77777777" w:rsidR="00037AC4" w:rsidRPr="00EB45DC" w:rsidRDefault="00037AC4">
            <w:pPr>
              <w:pStyle w:val="ListParagraph1"/>
              <w:spacing w:after="0"/>
              <w:rPr>
                <w:rFonts w:ascii="Arial" w:hAnsi="Arial" w:cs="Arial"/>
                <w:color w:val="000000"/>
                <w:sz w:val="14"/>
                <w:szCs w:val="14"/>
              </w:rPr>
            </w:pPr>
          </w:p>
          <w:p w14:paraId="3C7CBF96" w14:textId="77777777" w:rsidR="00037AC4" w:rsidRPr="00EB45DC" w:rsidRDefault="00037AC4">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8CEA2BB" w14:textId="77777777" w:rsidR="00037AC4" w:rsidRPr="00EB45DC" w:rsidRDefault="00037AC4" w:rsidP="009644B4">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458D1D" w14:textId="77777777" w:rsidR="00037AC4" w:rsidRPr="00EB45DC" w:rsidRDefault="00037AC4">
            <w:pPr>
              <w:spacing w:after="0"/>
              <w:rPr>
                <w:rFonts w:ascii="Arial" w:hAnsi="Arial" w:cs="Arial"/>
                <w:color w:val="000000"/>
                <w:sz w:val="14"/>
                <w:szCs w:val="14"/>
              </w:rPr>
            </w:pPr>
          </w:p>
          <w:p w14:paraId="69437FAD" w14:textId="77777777" w:rsidR="00037AC4" w:rsidRPr="00EB45DC" w:rsidRDefault="00037AC4">
            <w:pPr>
              <w:spacing w:after="0"/>
              <w:rPr>
                <w:rFonts w:ascii="Arial" w:hAnsi="Arial" w:cs="Arial"/>
                <w:color w:val="000000"/>
                <w:sz w:val="14"/>
                <w:szCs w:val="14"/>
              </w:rPr>
            </w:pPr>
          </w:p>
          <w:p w14:paraId="5D861080" w14:textId="77777777" w:rsidR="00037AC4" w:rsidRPr="00EB45DC" w:rsidRDefault="00037AC4">
            <w:pPr>
              <w:spacing w:after="0"/>
              <w:rPr>
                <w:rFonts w:ascii="Arial" w:hAnsi="Arial" w:cs="Arial"/>
                <w:color w:val="000000"/>
                <w:sz w:val="14"/>
                <w:szCs w:val="14"/>
              </w:rPr>
            </w:pPr>
          </w:p>
          <w:p w14:paraId="7B33D39E"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4A3B6E"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0D69525" w14:textId="77777777" w:rsidR="00037AC4" w:rsidRPr="00EB45DC" w:rsidRDefault="00037AC4">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037AC4" w14:paraId="5EFE7A4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CC4585F" w14:textId="77777777" w:rsidR="00037AC4" w:rsidRDefault="00037AC4">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autodisciplina o “Self-</w:t>
            </w:r>
            <w:proofErr w:type="spellStart"/>
            <w:r>
              <w:rPr>
                <w:rStyle w:val="NormalBoldChar"/>
                <w:rFonts w:ascii="Arial" w:hAnsi="Arial" w:cs="Arial"/>
                <w:sz w:val="14"/>
                <w:szCs w:val="14"/>
              </w:rPr>
              <w:t>Cleaning</w:t>
            </w:r>
            <w:proofErr w:type="spellEnd"/>
            <w:r>
              <w:rPr>
                <w:rStyle w:val="NormalBoldChar"/>
                <w:rFonts w:ascii="Arial" w:hAnsi="Arial" w:cs="Arial"/>
                <w:sz w:val="14"/>
                <w:szCs w:val="14"/>
              </w:rPr>
              <w:t xml:space="preserve">”,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37EFAA5" w14:textId="77777777" w:rsidR="00037AC4" w:rsidRDefault="00037AC4">
            <w:pPr>
              <w:spacing w:after="0"/>
              <w:rPr>
                <w:rFonts w:ascii="Arial" w:hAnsi="Arial" w:cs="Arial"/>
                <w:sz w:val="14"/>
                <w:szCs w:val="14"/>
              </w:rPr>
            </w:pPr>
          </w:p>
          <w:p w14:paraId="49626661" w14:textId="77777777" w:rsidR="00037AC4" w:rsidRDefault="00037AC4">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037AC4" w14:paraId="1BF510C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A66E07" w14:textId="77777777" w:rsidR="00037AC4" w:rsidRPr="003A443E" w:rsidRDefault="00037AC4">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2D7FA22"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2A399EF"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955266A"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2AF9103"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45B1E7F"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6ADB206" w14:textId="77777777" w:rsidR="00037AC4" w:rsidRPr="003A443E" w:rsidRDefault="00037AC4" w:rsidP="005309A4">
            <w:pPr>
              <w:tabs>
                <w:tab w:val="left" w:pos="304"/>
              </w:tabs>
              <w:spacing w:after="0"/>
              <w:jc w:val="both"/>
              <w:rPr>
                <w:rFonts w:ascii="Arial" w:hAnsi="Arial" w:cs="Arial"/>
                <w:color w:val="000000"/>
                <w:sz w:val="14"/>
                <w:szCs w:val="14"/>
              </w:rPr>
            </w:pPr>
          </w:p>
          <w:p w14:paraId="40935963" w14:textId="77777777" w:rsidR="00037AC4" w:rsidRPr="003A443E" w:rsidRDefault="00037AC4"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FD8F032" w14:textId="77777777" w:rsidR="00037AC4" w:rsidRPr="003A443E" w:rsidRDefault="00037AC4" w:rsidP="005309A4">
            <w:pPr>
              <w:tabs>
                <w:tab w:val="left" w:pos="304"/>
              </w:tabs>
              <w:spacing w:after="0"/>
              <w:jc w:val="both"/>
              <w:rPr>
                <w:rFonts w:ascii="Arial" w:hAnsi="Arial" w:cs="Arial"/>
                <w:color w:val="000000"/>
                <w:sz w:val="14"/>
                <w:szCs w:val="14"/>
              </w:rPr>
            </w:pPr>
          </w:p>
          <w:p w14:paraId="7083A812" w14:textId="77777777" w:rsidR="00037AC4" w:rsidRPr="003A443E" w:rsidRDefault="00037AC4" w:rsidP="005309A4">
            <w:pPr>
              <w:tabs>
                <w:tab w:val="left" w:pos="304"/>
              </w:tabs>
              <w:spacing w:after="0"/>
              <w:jc w:val="both"/>
              <w:rPr>
                <w:rFonts w:ascii="Arial" w:hAnsi="Arial" w:cs="Arial"/>
                <w:color w:val="000000"/>
                <w:sz w:val="14"/>
                <w:szCs w:val="14"/>
              </w:rPr>
            </w:pPr>
          </w:p>
          <w:p w14:paraId="05D3A8C3" w14:textId="77777777" w:rsidR="00037AC4" w:rsidRPr="003A443E" w:rsidRDefault="00037AC4"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FDFBCF" w14:textId="77777777" w:rsidR="00037AC4" w:rsidRPr="003A443E" w:rsidRDefault="00037AC4">
            <w:pPr>
              <w:spacing w:after="0"/>
              <w:rPr>
                <w:rFonts w:ascii="Arial" w:hAnsi="Arial" w:cs="Arial"/>
                <w:color w:val="000000"/>
                <w:sz w:val="14"/>
                <w:szCs w:val="14"/>
              </w:rPr>
            </w:pPr>
          </w:p>
          <w:p w14:paraId="61B20C2A"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898A8B" w14:textId="77777777" w:rsidR="00037AC4" w:rsidRPr="003A443E" w:rsidRDefault="00037AC4" w:rsidP="00CD3E4F">
            <w:pPr>
              <w:spacing w:before="0" w:after="0"/>
              <w:rPr>
                <w:rFonts w:ascii="Arial" w:hAnsi="Arial" w:cs="Arial"/>
                <w:color w:val="000000"/>
                <w:sz w:val="14"/>
                <w:szCs w:val="14"/>
              </w:rPr>
            </w:pPr>
          </w:p>
          <w:p w14:paraId="65949D75" w14:textId="77777777" w:rsidR="00037AC4" w:rsidRPr="003A443E" w:rsidRDefault="00037AC4">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697CBB" w14:textId="77777777" w:rsidR="00037AC4" w:rsidRPr="003A443E" w:rsidRDefault="00037AC4">
            <w:pPr>
              <w:spacing w:after="0"/>
              <w:rPr>
                <w:rFonts w:ascii="Arial" w:hAnsi="Arial" w:cs="Arial"/>
                <w:color w:val="000000"/>
                <w:sz w:val="14"/>
                <w:szCs w:val="14"/>
              </w:rPr>
            </w:pPr>
          </w:p>
          <w:p w14:paraId="16E2C2A4" w14:textId="77777777" w:rsidR="00037AC4" w:rsidRDefault="00037AC4">
            <w:pPr>
              <w:spacing w:after="0"/>
              <w:rPr>
                <w:rFonts w:ascii="Arial" w:hAnsi="Arial" w:cs="Arial"/>
                <w:color w:val="000000"/>
                <w:sz w:val="4"/>
                <w:szCs w:val="4"/>
              </w:rPr>
            </w:pPr>
          </w:p>
          <w:p w14:paraId="1451C39B" w14:textId="77777777" w:rsidR="00037AC4" w:rsidRPr="00CD3E4F" w:rsidRDefault="00037AC4">
            <w:pPr>
              <w:spacing w:after="0"/>
              <w:rPr>
                <w:rFonts w:ascii="Arial" w:hAnsi="Arial" w:cs="Arial"/>
                <w:color w:val="000000"/>
                <w:sz w:val="4"/>
                <w:szCs w:val="4"/>
              </w:rPr>
            </w:pPr>
          </w:p>
          <w:p w14:paraId="1FC9C35D" w14:textId="77777777" w:rsidR="00037AC4" w:rsidRPr="003A443E" w:rsidRDefault="00037AC4">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588727" w14:textId="77777777" w:rsidR="00037AC4" w:rsidRPr="003A443E" w:rsidRDefault="00037AC4">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4597C4" w14:textId="77777777" w:rsidR="00037AC4" w:rsidRPr="003A443E" w:rsidRDefault="00037AC4">
            <w:pPr>
              <w:spacing w:after="0"/>
              <w:rPr>
                <w:rFonts w:ascii="Arial" w:hAnsi="Arial" w:cs="Arial"/>
                <w:color w:val="000000"/>
                <w:sz w:val="14"/>
                <w:szCs w:val="14"/>
              </w:rPr>
            </w:pPr>
          </w:p>
          <w:p w14:paraId="75DC27AC" w14:textId="77777777" w:rsidR="00037AC4" w:rsidRPr="003A443E" w:rsidRDefault="00037AC4">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EAD9CA" w14:textId="77777777" w:rsidR="00037AC4" w:rsidRPr="003A443E" w:rsidRDefault="00037AC4"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1B1C7DD"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 xml:space="preserve">[……..…][…….…][……..…][……..…]  </w:t>
            </w:r>
          </w:p>
          <w:p w14:paraId="7C4D4CF0" w14:textId="77777777" w:rsidR="00037AC4" w:rsidRPr="003A443E" w:rsidRDefault="00037AC4">
            <w:pPr>
              <w:spacing w:after="0"/>
              <w:rPr>
                <w:rFonts w:ascii="Arial" w:hAnsi="Arial" w:cs="Arial"/>
                <w:color w:val="000000"/>
                <w:sz w:val="14"/>
                <w:szCs w:val="14"/>
              </w:rPr>
            </w:pPr>
          </w:p>
          <w:p w14:paraId="3C8D835B" w14:textId="77777777" w:rsidR="00037AC4" w:rsidRPr="003A443E" w:rsidRDefault="00037AC4">
            <w:pPr>
              <w:spacing w:after="0"/>
              <w:rPr>
                <w:rFonts w:ascii="Arial" w:hAnsi="Arial" w:cs="Arial"/>
                <w:color w:val="000000"/>
                <w:sz w:val="14"/>
                <w:szCs w:val="14"/>
              </w:rPr>
            </w:pPr>
            <w:r w:rsidRPr="003A443E">
              <w:rPr>
                <w:rFonts w:ascii="Arial" w:hAnsi="Arial" w:cs="Arial"/>
                <w:color w:val="000000"/>
                <w:sz w:val="14"/>
                <w:szCs w:val="14"/>
              </w:rPr>
              <w:t>[……..…]</w:t>
            </w:r>
          </w:p>
        </w:tc>
      </w:tr>
    </w:tbl>
    <w:p w14:paraId="239075A9" w14:textId="77777777" w:rsidR="00037AC4" w:rsidRDefault="00037AC4" w:rsidP="00A46950">
      <w:pPr>
        <w:jc w:val="center"/>
        <w:rPr>
          <w:rFonts w:ascii="Arial" w:hAnsi="Arial" w:cs="Arial"/>
          <w:w w:val="0"/>
          <w:sz w:val="14"/>
          <w:szCs w:val="14"/>
        </w:rPr>
      </w:pPr>
    </w:p>
    <w:p w14:paraId="77FE9B0C" w14:textId="77777777" w:rsidR="00037AC4" w:rsidRPr="00A46950" w:rsidRDefault="00037AC4"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37AC4" w14:paraId="456F0EA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8F2693" w14:textId="77777777" w:rsidR="00037AC4" w:rsidRPr="003A443E" w:rsidRDefault="00037AC4">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C7C21F" w14:textId="77777777" w:rsidR="00037AC4" w:rsidRDefault="00037AC4">
            <w:r>
              <w:rPr>
                <w:rFonts w:ascii="Arial" w:hAnsi="Arial" w:cs="Arial"/>
                <w:b/>
                <w:sz w:val="15"/>
                <w:szCs w:val="15"/>
              </w:rPr>
              <w:t>Risposta:</w:t>
            </w:r>
          </w:p>
        </w:tc>
      </w:tr>
      <w:tr w:rsidR="00037AC4" w14:paraId="10830D66"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306F2" w14:textId="77777777" w:rsidR="00037AC4" w:rsidRPr="003A443E" w:rsidRDefault="00037AC4">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37E54AC" w14:textId="77777777" w:rsidR="00037AC4" w:rsidRDefault="00037AC4">
            <w:proofErr w:type="gramStart"/>
            <w:r>
              <w:rPr>
                <w:rFonts w:ascii="Arial" w:hAnsi="Arial" w:cs="Arial"/>
                <w:sz w:val="15"/>
                <w:szCs w:val="15"/>
              </w:rPr>
              <w:t>[ ]</w:t>
            </w:r>
            <w:proofErr w:type="gramEnd"/>
            <w:r>
              <w:rPr>
                <w:rFonts w:ascii="Arial" w:hAnsi="Arial" w:cs="Arial"/>
                <w:sz w:val="15"/>
                <w:szCs w:val="15"/>
              </w:rPr>
              <w:t xml:space="preserve"> Sì [ ] No</w:t>
            </w:r>
          </w:p>
        </w:tc>
      </w:tr>
      <w:tr w:rsidR="00037AC4" w14:paraId="68BBE06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A5BD67" w14:textId="77777777" w:rsidR="00037AC4" w:rsidRPr="003A443E" w:rsidRDefault="00037AC4">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5FC681" w14:textId="77777777" w:rsidR="00037AC4" w:rsidRPr="003A443E" w:rsidRDefault="00037AC4">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04EEB2E"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EA0EC8B"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E9F907A"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A766379" w14:textId="77777777" w:rsidR="00037AC4" w:rsidRPr="003A443E" w:rsidRDefault="00037AC4"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AD2F9E9" w14:textId="77777777" w:rsidR="00037AC4" w:rsidRPr="003A443E" w:rsidRDefault="00037AC4"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ACA617F" w14:textId="77777777" w:rsidR="00037AC4" w:rsidRPr="003A443E" w:rsidRDefault="00037AC4"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10B16BD"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173FCB8" w14:textId="77777777" w:rsidR="00037AC4" w:rsidRPr="003A443E" w:rsidRDefault="00037AC4"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B2F130" w14:textId="77777777" w:rsidR="00037AC4" w:rsidRPr="003A443E" w:rsidRDefault="00037AC4">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0DBBBAE" w14:textId="77777777" w:rsidR="00037AC4" w:rsidRDefault="00037AC4">
            <w:r>
              <w:rPr>
                <w:rFonts w:ascii="Arial" w:hAnsi="Arial" w:cs="Arial"/>
                <w:b/>
                <w:sz w:val="15"/>
                <w:szCs w:val="15"/>
              </w:rPr>
              <w:t>Contributi previdenziali</w:t>
            </w:r>
          </w:p>
        </w:tc>
      </w:tr>
      <w:tr w:rsidR="00037AC4" w14:paraId="72FB423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9C68E6" w14:textId="77777777" w:rsidR="00037AC4" w:rsidRDefault="00037AC4">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D70E9BE" w14:textId="77777777" w:rsidR="00037AC4" w:rsidRDefault="00037AC4">
            <w:pPr>
              <w:rPr>
                <w:rFonts w:ascii="Arial" w:hAnsi="Arial" w:cs="Arial"/>
                <w:color w:val="000000"/>
                <w:sz w:val="15"/>
                <w:szCs w:val="15"/>
              </w:rPr>
            </w:pPr>
          </w:p>
          <w:p w14:paraId="5FC3DB9D" w14:textId="77777777" w:rsidR="00037AC4" w:rsidRDefault="00037AC4">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7CCFBB6" w14:textId="77777777" w:rsidR="00037AC4" w:rsidRDefault="00037AC4">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DE1619E" w14:textId="77777777" w:rsidR="00037AC4" w:rsidRDefault="00037AC4">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A6A9E7A"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74E6B04"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666C30DF"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5F9BD298" w14:textId="77777777" w:rsidR="00037AC4" w:rsidRDefault="00037AC4">
            <w:pPr>
              <w:pStyle w:val="Tiret0"/>
              <w:ind w:left="850" w:hanging="850"/>
              <w:rPr>
                <w:rFonts w:ascii="Arial" w:hAnsi="Arial" w:cs="Arial"/>
                <w:color w:val="000000"/>
                <w:sz w:val="15"/>
                <w:szCs w:val="15"/>
              </w:rPr>
            </w:pPr>
          </w:p>
          <w:p w14:paraId="77EB0D86" w14:textId="77777777" w:rsidR="00037AC4" w:rsidRDefault="00037AC4">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F72B4A2" w14:textId="77777777" w:rsidR="00037AC4" w:rsidRDefault="00037AC4">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E887482" w14:textId="77777777" w:rsidR="00037AC4" w:rsidRDefault="00037AC4">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3EA67E9" w14:textId="77777777" w:rsidR="00037AC4" w:rsidRDefault="00037AC4">
            <w:pPr>
              <w:rPr>
                <w:rFonts w:ascii="Arial" w:hAnsi="Arial" w:cs="Arial"/>
                <w:color w:val="000000"/>
                <w:sz w:val="15"/>
                <w:szCs w:val="15"/>
              </w:rPr>
            </w:pPr>
          </w:p>
          <w:p w14:paraId="22A11077" w14:textId="77777777" w:rsidR="00037AC4" w:rsidRDefault="00037AC4">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8016F43" w14:textId="77777777" w:rsidR="00037AC4" w:rsidRDefault="00037AC4">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162281" w14:textId="77777777" w:rsidR="00037AC4" w:rsidRDefault="00037AC4">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E365515"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56AAC2B"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785BC788" w14:textId="77777777" w:rsidR="00037AC4" w:rsidRDefault="00037AC4">
            <w:pPr>
              <w:pStyle w:val="Tiret0"/>
              <w:ind w:left="850" w:hanging="850"/>
              <w:rPr>
                <w:rFonts w:ascii="Arial" w:hAnsi="Arial" w:cs="Arial"/>
                <w:color w:val="000000"/>
                <w:sz w:val="15"/>
                <w:szCs w:val="15"/>
              </w:rPr>
            </w:pPr>
            <w:r>
              <w:rPr>
                <w:rFonts w:ascii="Arial" w:hAnsi="Arial" w:cs="Arial"/>
                <w:color w:val="000000"/>
                <w:sz w:val="15"/>
                <w:szCs w:val="15"/>
              </w:rPr>
              <w:t>- [………………]</w:t>
            </w:r>
          </w:p>
          <w:p w14:paraId="7402AB68" w14:textId="77777777" w:rsidR="00037AC4" w:rsidRDefault="00037AC4">
            <w:pPr>
              <w:pStyle w:val="Tiret0"/>
              <w:ind w:left="850" w:hanging="850"/>
              <w:rPr>
                <w:rFonts w:ascii="Arial" w:hAnsi="Arial" w:cs="Arial"/>
                <w:color w:val="000000"/>
                <w:sz w:val="15"/>
                <w:szCs w:val="15"/>
              </w:rPr>
            </w:pPr>
          </w:p>
          <w:p w14:paraId="2576B07D" w14:textId="77777777" w:rsidR="00037AC4" w:rsidRDefault="00037AC4">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55D810D" w14:textId="77777777" w:rsidR="00037AC4" w:rsidRDefault="00037AC4">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F2CC129" w14:textId="77777777" w:rsidR="00037AC4" w:rsidRDefault="00037AC4">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037AC4" w14:paraId="3D81BC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94A92" w14:textId="77777777" w:rsidR="00037AC4" w:rsidRDefault="00037AC4">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1E9B3B" w14:textId="77777777" w:rsidR="00037AC4" w:rsidRDefault="00037AC4">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7C35F840" w14:textId="77777777" w:rsidR="00037AC4" w:rsidRDefault="00037AC4">
            <w:r>
              <w:rPr>
                <w:rFonts w:ascii="Arial" w:hAnsi="Arial" w:cs="Arial"/>
                <w:sz w:val="15"/>
                <w:szCs w:val="15"/>
              </w:rPr>
              <w:t>[……………][……………][…………..…]</w:t>
            </w:r>
          </w:p>
        </w:tc>
      </w:tr>
    </w:tbl>
    <w:p w14:paraId="353A2F9C" w14:textId="77777777" w:rsidR="00037AC4" w:rsidRDefault="00037AC4"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4414725" w14:textId="77777777" w:rsidR="00037AC4" w:rsidRDefault="00037AC4"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2EA475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31742" w14:textId="77777777" w:rsidR="00037AC4" w:rsidRDefault="00037AC4">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FF706" w14:textId="77777777" w:rsidR="00037AC4" w:rsidRDefault="00037AC4">
            <w:r>
              <w:rPr>
                <w:rFonts w:ascii="Arial" w:hAnsi="Arial" w:cs="Arial"/>
                <w:b/>
                <w:sz w:val="15"/>
                <w:szCs w:val="15"/>
              </w:rPr>
              <w:t>Risposta:</w:t>
            </w:r>
          </w:p>
        </w:tc>
      </w:tr>
      <w:tr w:rsidR="00037AC4" w14:paraId="077A1B0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64CC948" w14:textId="77777777" w:rsidR="00037AC4" w:rsidRPr="003A443E" w:rsidRDefault="00037AC4"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AD2B43B" w14:textId="77777777" w:rsidR="00037AC4" w:rsidRPr="003A443E" w:rsidRDefault="00037AC4">
            <w:pPr>
              <w:spacing w:before="0" w:after="0"/>
              <w:rPr>
                <w:rFonts w:ascii="Arial" w:hAnsi="Arial" w:cs="Arial"/>
                <w:color w:val="000000"/>
                <w:sz w:val="15"/>
                <w:szCs w:val="15"/>
              </w:rPr>
            </w:pPr>
          </w:p>
          <w:p w14:paraId="00593CFD" w14:textId="77777777" w:rsidR="00037AC4" w:rsidRPr="003A443E" w:rsidRDefault="00037AC4">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A856BA1" w14:textId="77777777" w:rsidR="00037AC4" w:rsidRPr="003A443E" w:rsidRDefault="00037AC4">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B7F08C2" w14:textId="77777777" w:rsidR="00037AC4" w:rsidRPr="003A443E" w:rsidRDefault="00037AC4">
            <w:pPr>
              <w:spacing w:before="0" w:after="0"/>
              <w:rPr>
                <w:rFonts w:ascii="Arial" w:hAnsi="Arial" w:cs="Arial"/>
                <w:color w:val="000000"/>
                <w:sz w:val="14"/>
                <w:szCs w:val="14"/>
              </w:rPr>
            </w:pPr>
          </w:p>
          <w:p w14:paraId="037FD9B7" w14:textId="77777777" w:rsidR="00037AC4" w:rsidRPr="003A443E" w:rsidRDefault="00037AC4">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ACFEFDC" w14:textId="77777777" w:rsidR="00037AC4" w:rsidRPr="003A443E" w:rsidRDefault="00037AC4">
            <w:pPr>
              <w:spacing w:before="0" w:after="0"/>
              <w:rPr>
                <w:rFonts w:ascii="Arial" w:hAnsi="Arial" w:cs="Arial"/>
                <w:color w:val="000000"/>
                <w:sz w:val="14"/>
                <w:szCs w:val="14"/>
              </w:rPr>
            </w:pPr>
          </w:p>
          <w:p w14:paraId="7631B578" w14:textId="77777777" w:rsidR="00037AC4" w:rsidRPr="003A443E" w:rsidRDefault="00037AC4">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C0BA1AB" w14:textId="77777777" w:rsidR="00037AC4" w:rsidRPr="003A443E" w:rsidRDefault="00037AC4"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5461EAD" w14:textId="77777777" w:rsidR="00037AC4" w:rsidRPr="003A443E" w:rsidRDefault="00037AC4"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E138892" w14:textId="77777777" w:rsidR="00037AC4" w:rsidRPr="003A443E" w:rsidRDefault="00037AC4">
            <w:pPr>
              <w:spacing w:before="0" w:after="0"/>
              <w:rPr>
                <w:rFonts w:ascii="Arial" w:hAnsi="Arial" w:cs="Arial"/>
                <w:color w:val="000000"/>
                <w:sz w:val="14"/>
                <w:szCs w:val="14"/>
              </w:rPr>
            </w:pPr>
          </w:p>
          <w:p w14:paraId="0E6B2BF3" w14:textId="77777777" w:rsidR="00037AC4" w:rsidRPr="003A443E" w:rsidRDefault="00037AC4"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081B3C3" w14:textId="77777777" w:rsidR="00037AC4" w:rsidRPr="003A443E" w:rsidRDefault="00037AC4">
            <w:pPr>
              <w:spacing w:before="0" w:after="0"/>
              <w:rPr>
                <w:rFonts w:ascii="Arial" w:hAnsi="Arial" w:cs="Arial"/>
                <w:color w:val="000000"/>
                <w:sz w:val="14"/>
                <w:szCs w:val="14"/>
              </w:rPr>
            </w:pPr>
          </w:p>
          <w:p w14:paraId="4ADA194E" w14:textId="77777777" w:rsidR="00037AC4" w:rsidRPr="003A443E" w:rsidRDefault="00037AC4">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99A88" w14:textId="77777777" w:rsidR="00037AC4" w:rsidRPr="003A443E" w:rsidRDefault="00037AC4">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037AC4" w14:paraId="2DAC5A2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26C1AFB" w14:textId="77777777" w:rsidR="00037AC4" w:rsidRPr="003A443E" w:rsidRDefault="00037AC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412E9" w14:textId="77777777" w:rsidR="00037AC4" w:rsidRPr="003A443E" w:rsidRDefault="00037AC4">
            <w:pPr>
              <w:rPr>
                <w:rFonts w:ascii="Arial" w:hAnsi="Arial" w:cs="Arial"/>
                <w:color w:val="000000"/>
                <w:sz w:val="15"/>
                <w:szCs w:val="15"/>
              </w:rPr>
            </w:pPr>
          </w:p>
          <w:p w14:paraId="0C6634B6" w14:textId="77777777" w:rsidR="00037AC4" w:rsidRPr="003A443E" w:rsidRDefault="00037AC4">
            <w:pPr>
              <w:rPr>
                <w:rFonts w:ascii="Arial" w:hAnsi="Arial" w:cs="Arial"/>
                <w:color w:val="000000"/>
                <w:sz w:val="15"/>
                <w:szCs w:val="15"/>
              </w:rPr>
            </w:pPr>
          </w:p>
          <w:p w14:paraId="4800E935" w14:textId="77777777" w:rsidR="00037AC4" w:rsidRPr="003A443E" w:rsidRDefault="00037AC4">
            <w:pPr>
              <w:rPr>
                <w:rFonts w:ascii="Arial" w:hAnsi="Arial" w:cs="Arial"/>
                <w:color w:val="000000"/>
                <w:sz w:val="15"/>
                <w:szCs w:val="15"/>
              </w:rPr>
            </w:pPr>
          </w:p>
          <w:p w14:paraId="65FF6DD8"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 xml:space="preserve"> </w:t>
            </w:r>
          </w:p>
          <w:p w14:paraId="1325DE46" w14:textId="77777777" w:rsidR="00037AC4" w:rsidRPr="003A443E" w:rsidRDefault="00037AC4">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2ECCDF00" w14:textId="77777777" w:rsidR="00037AC4" w:rsidRPr="003A443E" w:rsidRDefault="00037AC4">
            <w:pPr>
              <w:rPr>
                <w:rFonts w:ascii="Arial" w:hAnsi="Arial" w:cs="Arial"/>
                <w:color w:val="000000"/>
                <w:sz w:val="15"/>
                <w:szCs w:val="15"/>
              </w:rPr>
            </w:pPr>
          </w:p>
          <w:p w14:paraId="0493C5FD" w14:textId="77777777" w:rsidR="00037AC4" w:rsidRPr="003A443E" w:rsidRDefault="00037AC4">
            <w:pPr>
              <w:rPr>
                <w:rFonts w:ascii="Arial" w:hAnsi="Arial" w:cs="Arial"/>
                <w:color w:val="000000"/>
                <w:sz w:val="14"/>
                <w:szCs w:val="14"/>
              </w:rPr>
            </w:pPr>
          </w:p>
          <w:p w14:paraId="341F3D39"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7C8408"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CE1F5F5"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A583AF"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FB99596" w14:textId="77777777" w:rsidR="00037AC4" w:rsidRPr="003A443E" w:rsidRDefault="00037AC4">
            <w:pPr>
              <w:rPr>
                <w:rFonts w:ascii="Arial" w:hAnsi="Arial" w:cs="Arial"/>
                <w:color w:val="000000"/>
                <w:sz w:val="15"/>
                <w:szCs w:val="15"/>
              </w:rPr>
            </w:pPr>
            <w:r w:rsidRPr="003A443E">
              <w:rPr>
                <w:rFonts w:ascii="Arial" w:hAnsi="Arial" w:cs="Arial"/>
                <w:color w:val="000000"/>
                <w:sz w:val="14"/>
                <w:szCs w:val="14"/>
              </w:rPr>
              <w:t xml:space="preserve">[……..…][…….…][……..…][……..…]  </w:t>
            </w:r>
          </w:p>
        </w:tc>
      </w:tr>
      <w:tr w:rsidR="00037AC4" w14:paraId="5CA59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A9E7F" w14:textId="77777777" w:rsidR="00037AC4" w:rsidRPr="00023AC1" w:rsidRDefault="00037AC4"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5A6F474D" w14:textId="77777777" w:rsidR="00037AC4" w:rsidRPr="003A443E" w:rsidRDefault="00037AC4" w:rsidP="00DE4996">
            <w:pPr>
              <w:pStyle w:val="NormalLeft"/>
              <w:tabs>
                <w:tab w:val="left" w:pos="162"/>
              </w:tabs>
              <w:spacing w:before="0" w:after="0"/>
              <w:jc w:val="both"/>
              <w:rPr>
                <w:rFonts w:ascii="Arial" w:hAnsi="Arial" w:cs="Arial"/>
                <w:color w:val="000000"/>
                <w:sz w:val="14"/>
                <w:szCs w:val="14"/>
              </w:rPr>
            </w:pPr>
          </w:p>
          <w:p w14:paraId="7A0F34A7" w14:textId="77777777" w:rsidR="00037AC4" w:rsidRPr="003A443E" w:rsidRDefault="00037AC4"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63E926" w14:textId="77777777" w:rsidR="00037AC4" w:rsidRPr="003A443E" w:rsidRDefault="00037AC4">
            <w:pPr>
              <w:pStyle w:val="NormalLeft"/>
              <w:spacing w:before="0" w:after="0"/>
              <w:jc w:val="both"/>
              <w:rPr>
                <w:rFonts w:ascii="Arial" w:hAnsi="Arial" w:cs="Arial"/>
                <w:b/>
                <w:color w:val="000000"/>
                <w:sz w:val="14"/>
                <w:szCs w:val="14"/>
              </w:rPr>
            </w:pPr>
          </w:p>
          <w:p w14:paraId="77F421A8" w14:textId="77777777" w:rsidR="00037AC4" w:rsidRPr="003A443E" w:rsidRDefault="00037AC4">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BBC157A" w14:textId="77777777" w:rsidR="00037AC4" w:rsidRPr="003A443E" w:rsidRDefault="00037AC4"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990D572" w14:textId="77777777" w:rsidR="00037AC4" w:rsidRDefault="00037AC4" w:rsidP="00F351F0">
            <w:pPr>
              <w:pStyle w:val="NormalLeft"/>
              <w:spacing w:before="0" w:after="0"/>
              <w:ind w:left="162"/>
              <w:jc w:val="both"/>
              <w:rPr>
                <w:b/>
                <w:color w:val="000000"/>
                <w:sz w:val="16"/>
                <w:szCs w:val="16"/>
              </w:rPr>
            </w:pPr>
          </w:p>
          <w:p w14:paraId="34592E16" w14:textId="77777777" w:rsidR="00037AC4" w:rsidRDefault="00037AC4" w:rsidP="00F351F0">
            <w:pPr>
              <w:pStyle w:val="NormalLeft"/>
              <w:spacing w:before="0" w:after="0"/>
              <w:ind w:left="162"/>
              <w:jc w:val="both"/>
              <w:rPr>
                <w:b/>
                <w:color w:val="000000"/>
                <w:sz w:val="16"/>
                <w:szCs w:val="16"/>
              </w:rPr>
            </w:pPr>
          </w:p>
          <w:p w14:paraId="5C49DA42" w14:textId="77777777" w:rsidR="00037AC4" w:rsidRPr="00AA2252" w:rsidRDefault="00037AC4"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846EEC5" w14:textId="77777777" w:rsidR="00037AC4" w:rsidRDefault="00037AC4" w:rsidP="00F351F0">
            <w:pPr>
              <w:pStyle w:val="NormalLeft"/>
              <w:spacing w:before="0" w:after="0"/>
              <w:ind w:left="162"/>
              <w:jc w:val="both"/>
              <w:rPr>
                <w:color w:val="000000"/>
              </w:rPr>
            </w:pPr>
          </w:p>
          <w:p w14:paraId="7442B868" w14:textId="77777777" w:rsidR="00037AC4" w:rsidRPr="003A443E" w:rsidRDefault="00037AC4"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EA95A81" w14:textId="77777777" w:rsidR="00037AC4" w:rsidRDefault="00037AC4" w:rsidP="00F62F53">
            <w:pPr>
              <w:pStyle w:val="NormalLeft"/>
              <w:spacing w:before="0" w:after="0"/>
              <w:ind w:left="162"/>
              <w:jc w:val="both"/>
              <w:rPr>
                <w:rFonts w:ascii="Arial" w:hAnsi="Arial" w:cs="Arial"/>
                <w:color w:val="000000"/>
                <w:sz w:val="14"/>
                <w:szCs w:val="14"/>
              </w:rPr>
            </w:pPr>
          </w:p>
          <w:p w14:paraId="0201CFEC" w14:textId="77777777" w:rsidR="00037AC4" w:rsidRPr="003A443E" w:rsidRDefault="00037AC4"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924809" w14:textId="77777777" w:rsidR="00037AC4" w:rsidRDefault="00037AC4"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78E236B1" w14:textId="77777777" w:rsidR="00037AC4" w:rsidRPr="003A443E" w:rsidRDefault="00037AC4"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95928B4" w14:textId="77777777" w:rsidR="00037AC4" w:rsidRPr="003A443E" w:rsidRDefault="00037AC4">
            <w:pPr>
              <w:pStyle w:val="NormalLeft"/>
              <w:spacing w:before="0" w:after="0"/>
              <w:jc w:val="both"/>
              <w:rPr>
                <w:rFonts w:ascii="Arial" w:hAnsi="Arial" w:cs="Arial"/>
                <w:color w:val="000000"/>
                <w:sz w:val="14"/>
                <w:szCs w:val="14"/>
              </w:rPr>
            </w:pPr>
          </w:p>
          <w:p w14:paraId="0C7B335F" w14:textId="77777777" w:rsidR="00037AC4" w:rsidRPr="003A443E" w:rsidRDefault="00037AC4">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6D6E7CE8" w14:textId="77777777" w:rsidR="00037AC4" w:rsidRPr="003A443E" w:rsidRDefault="00037AC4"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2BAAF5E" w14:textId="77777777" w:rsidR="00037AC4" w:rsidRDefault="00037AC4">
            <w:pPr>
              <w:pStyle w:val="NormalLeft"/>
              <w:spacing w:before="0" w:after="0"/>
              <w:jc w:val="both"/>
              <w:rPr>
                <w:rFonts w:ascii="Arial" w:hAnsi="Arial" w:cs="Arial"/>
                <w:strike/>
                <w:color w:val="000000"/>
                <w:sz w:val="15"/>
                <w:szCs w:val="15"/>
              </w:rPr>
            </w:pPr>
          </w:p>
          <w:p w14:paraId="0EE66FF6" w14:textId="77777777" w:rsidR="00037AC4" w:rsidRPr="00AA2252" w:rsidRDefault="00037AC4"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961D66E" w14:textId="77777777" w:rsidR="00037AC4" w:rsidRPr="003A443E" w:rsidRDefault="00037AC4">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C1E49" w14:textId="77777777" w:rsidR="00037AC4" w:rsidRPr="003A443E" w:rsidRDefault="00037AC4">
            <w:pPr>
              <w:spacing w:before="0" w:after="0"/>
              <w:rPr>
                <w:rFonts w:ascii="Arial" w:hAnsi="Arial" w:cs="Arial"/>
                <w:color w:val="000000"/>
                <w:sz w:val="14"/>
                <w:szCs w:val="14"/>
              </w:rPr>
            </w:pPr>
          </w:p>
          <w:p w14:paraId="43D2DF0A" w14:textId="77777777" w:rsidR="00037AC4" w:rsidRPr="003A443E" w:rsidRDefault="00037AC4">
            <w:pPr>
              <w:spacing w:before="0" w:after="0"/>
              <w:rPr>
                <w:rFonts w:ascii="Arial" w:hAnsi="Arial" w:cs="Arial"/>
                <w:color w:val="000000"/>
                <w:sz w:val="14"/>
                <w:szCs w:val="14"/>
              </w:rPr>
            </w:pPr>
          </w:p>
          <w:p w14:paraId="0BC35AAD" w14:textId="77777777" w:rsidR="00037AC4" w:rsidRPr="003A443E" w:rsidRDefault="00037AC4">
            <w:pPr>
              <w:spacing w:before="0" w:after="0"/>
              <w:rPr>
                <w:rFonts w:ascii="Arial" w:hAnsi="Arial" w:cs="Arial"/>
                <w:color w:val="000000"/>
                <w:sz w:val="14"/>
                <w:szCs w:val="14"/>
              </w:rPr>
            </w:pPr>
          </w:p>
          <w:p w14:paraId="607A62BB" w14:textId="77777777" w:rsidR="00037AC4" w:rsidRDefault="00037AC4">
            <w:pPr>
              <w:spacing w:before="0" w:after="0"/>
              <w:rPr>
                <w:rFonts w:ascii="Arial" w:hAnsi="Arial" w:cs="Arial"/>
                <w:color w:val="000000"/>
                <w:sz w:val="14"/>
                <w:szCs w:val="14"/>
              </w:rPr>
            </w:pPr>
          </w:p>
          <w:p w14:paraId="522A8F80" w14:textId="77777777" w:rsidR="00037AC4" w:rsidRPr="003A443E" w:rsidRDefault="00037AC4">
            <w:pPr>
              <w:spacing w:before="0" w:after="0"/>
              <w:rPr>
                <w:rFonts w:ascii="Arial" w:hAnsi="Arial" w:cs="Arial"/>
                <w:color w:val="000000"/>
                <w:sz w:val="14"/>
                <w:szCs w:val="14"/>
              </w:rPr>
            </w:pPr>
          </w:p>
          <w:p w14:paraId="45D00D19" w14:textId="77777777" w:rsidR="00037AC4" w:rsidRPr="003A443E" w:rsidRDefault="00037AC4">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9934BA0" w14:textId="77777777" w:rsidR="00037AC4" w:rsidRPr="003A443E" w:rsidRDefault="00037AC4">
            <w:pPr>
              <w:spacing w:before="0" w:after="0"/>
              <w:rPr>
                <w:rFonts w:ascii="Arial" w:hAnsi="Arial" w:cs="Arial"/>
                <w:color w:val="000000"/>
                <w:sz w:val="14"/>
                <w:szCs w:val="14"/>
              </w:rPr>
            </w:pPr>
          </w:p>
          <w:p w14:paraId="02C92746" w14:textId="77777777" w:rsidR="00037AC4" w:rsidRPr="003A443E" w:rsidRDefault="00037AC4">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F45C5A" w14:textId="77777777" w:rsidR="00037AC4" w:rsidRDefault="00037AC4">
            <w:pPr>
              <w:spacing w:before="0" w:after="0"/>
              <w:rPr>
                <w:rFonts w:ascii="Arial" w:hAnsi="Arial" w:cs="Arial"/>
                <w:color w:val="000000"/>
                <w:sz w:val="14"/>
                <w:szCs w:val="14"/>
              </w:rPr>
            </w:pPr>
          </w:p>
          <w:p w14:paraId="2E87E42E" w14:textId="77777777" w:rsidR="00037AC4" w:rsidRPr="003A443E" w:rsidRDefault="00037AC4">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2E499074" w14:textId="77777777" w:rsidR="00037AC4" w:rsidRPr="003A443E" w:rsidRDefault="00037AC4">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57378084" w14:textId="77777777" w:rsidR="00037AC4" w:rsidRDefault="00037AC4">
            <w:pPr>
              <w:spacing w:before="0" w:after="0"/>
              <w:rPr>
                <w:rFonts w:ascii="Arial" w:hAnsi="Arial" w:cs="Arial"/>
                <w:color w:val="000000"/>
              </w:rPr>
            </w:pPr>
          </w:p>
          <w:p w14:paraId="074A21A5" w14:textId="77777777" w:rsidR="00037AC4" w:rsidRDefault="00037AC4">
            <w:pPr>
              <w:spacing w:before="0" w:after="0"/>
              <w:rPr>
                <w:rFonts w:ascii="Arial" w:hAnsi="Arial" w:cs="Arial"/>
                <w:color w:val="000000"/>
                <w:sz w:val="14"/>
                <w:szCs w:val="14"/>
              </w:rPr>
            </w:pPr>
          </w:p>
          <w:p w14:paraId="41F97AAD" w14:textId="77777777" w:rsidR="00037AC4" w:rsidRPr="003A443E" w:rsidRDefault="00037AC4"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AE4207B" w14:textId="77777777" w:rsidR="00037AC4" w:rsidRPr="003A443E" w:rsidRDefault="00037AC4"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CBEDC29" w14:textId="77777777" w:rsidR="00037AC4" w:rsidRPr="003A443E" w:rsidRDefault="00037AC4" w:rsidP="005E2955">
            <w:pPr>
              <w:spacing w:before="0" w:after="0"/>
              <w:rPr>
                <w:rFonts w:ascii="Arial" w:hAnsi="Arial" w:cs="Arial"/>
                <w:color w:val="000000"/>
              </w:rPr>
            </w:pPr>
            <w:r w:rsidRPr="003A443E">
              <w:rPr>
                <w:rFonts w:ascii="Arial" w:hAnsi="Arial" w:cs="Arial"/>
                <w:color w:val="000000"/>
                <w:sz w:val="14"/>
                <w:szCs w:val="14"/>
              </w:rPr>
              <w:t>[………..…]</w:t>
            </w:r>
          </w:p>
          <w:p w14:paraId="0110E3B2" w14:textId="77777777" w:rsidR="00037AC4" w:rsidRDefault="00037AC4" w:rsidP="006B4D39">
            <w:pPr>
              <w:spacing w:before="0" w:after="0"/>
              <w:rPr>
                <w:rFonts w:ascii="Arial" w:hAnsi="Arial" w:cs="Arial"/>
                <w:color w:val="000000"/>
                <w:sz w:val="14"/>
                <w:szCs w:val="14"/>
              </w:rPr>
            </w:pPr>
          </w:p>
          <w:p w14:paraId="7FFBCC1F" w14:textId="77777777" w:rsidR="00037AC4" w:rsidRDefault="00037AC4" w:rsidP="006B4D39">
            <w:pPr>
              <w:spacing w:before="0" w:after="0"/>
              <w:rPr>
                <w:rFonts w:ascii="Arial" w:hAnsi="Arial" w:cs="Arial"/>
                <w:color w:val="000000"/>
                <w:sz w:val="14"/>
                <w:szCs w:val="14"/>
              </w:rPr>
            </w:pPr>
          </w:p>
          <w:p w14:paraId="79D2C4C2" w14:textId="77777777" w:rsidR="00037AC4" w:rsidRPr="003A443E" w:rsidRDefault="00037AC4" w:rsidP="006B4D39">
            <w:pPr>
              <w:spacing w:before="0"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D349D4" w14:textId="77777777" w:rsidR="00037AC4" w:rsidRDefault="00037AC4" w:rsidP="006B4D39">
            <w:pPr>
              <w:spacing w:before="0" w:after="0"/>
              <w:rPr>
                <w:rFonts w:ascii="Arial" w:hAnsi="Arial" w:cs="Arial"/>
                <w:color w:val="000000"/>
                <w:sz w:val="14"/>
                <w:szCs w:val="14"/>
              </w:rPr>
            </w:pPr>
          </w:p>
          <w:p w14:paraId="35C40D87" w14:textId="77777777" w:rsidR="00037AC4" w:rsidRPr="003A443E" w:rsidRDefault="00037AC4" w:rsidP="006B4D39">
            <w:pPr>
              <w:spacing w:before="0"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47C0C5"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BB1F69" w14:textId="77777777" w:rsidR="00037AC4" w:rsidRDefault="00037AC4">
            <w:pPr>
              <w:rPr>
                <w:rFonts w:ascii="Arial" w:hAnsi="Arial" w:cs="Arial"/>
                <w:color w:val="000000"/>
                <w:sz w:val="14"/>
                <w:szCs w:val="14"/>
              </w:rPr>
            </w:pPr>
          </w:p>
          <w:p w14:paraId="19B0AA75" w14:textId="77777777" w:rsidR="00037AC4" w:rsidRPr="003A443E" w:rsidRDefault="00037AC4"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2987FD88" w14:textId="77777777" w:rsidR="00037AC4" w:rsidRDefault="00037AC4" w:rsidP="005E2955">
            <w:pPr>
              <w:spacing w:before="0" w:after="0"/>
              <w:rPr>
                <w:rFonts w:ascii="Arial" w:hAnsi="Arial" w:cs="Arial"/>
                <w:color w:val="000000"/>
                <w:sz w:val="14"/>
                <w:szCs w:val="14"/>
              </w:rPr>
            </w:pPr>
          </w:p>
          <w:p w14:paraId="611618A1" w14:textId="77777777" w:rsidR="00037AC4" w:rsidRPr="003A443E" w:rsidRDefault="00037AC4"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7BBCA9B" w14:textId="77777777" w:rsidR="00037AC4" w:rsidRPr="003A443E" w:rsidRDefault="00037AC4"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A586849" w14:textId="77777777" w:rsidR="00037AC4" w:rsidRPr="005E2955" w:rsidRDefault="00037AC4"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037AC4" w14:paraId="2634956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AD8F0" w14:textId="77777777" w:rsidR="00037AC4" w:rsidRPr="003A443E" w:rsidRDefault="00037AC4">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D6144D4" w14:textId="77777777" w:rsidR="00037AC4" w:rsidRPr="003A443E" w:rsidRDefault="00037AC4">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A6A75" w14:textId="77777777" w:rsidR="00037AC4" w:rsidRPr="003A443E" w:rsidRDefault="00037AC4">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9F2E47E"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t>[………………]</w:t>
            </w:r>
          </w:p>
        </w:tc>
      </w:tr>
      <w:tr w:rsidR="00037AC4" w:rsidRPr="003A443E" w14:paraId="1664818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3A1C0" w14:textId="77777777" w:rsidR="00037AC4" w:rsidRPr="003A443E" w:rsidRDefault="00037AC4"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57111BA" w14:textId="77777777" w:rsidR="00037AC4" w:rsidRPr="003A443E" w:rsidRDefault="00037AC4"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DC1D147" w14:textId="77777777" w:rsidR="00037AC4" w:rsidRPr="003A443E" w:rsidRDefault="00037AC4">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F868049" w14:textId="77777777" w:rsidR="00037AC4" w:rsidRPr="003A443E" w:rsidRDefault="00037AC4"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5F45527" w14:textId="77777777" w:rsidR="00037AC4" w:rsidRPr="003A443E" w:rsidRDefault="00037AC4"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9736A8B" w14:textId="77777777" w:rsidR="00037AC4" w:rsidRPr="003A443E" w:rsidRDefault="00037AC4">
            <w:pPr>
              <w:spacing w:before="0" w:after="0"/>
              <w:rPr>
                <w:rFonts w:ascii="Arial" w:hAnsi="Arial" w:cs="Arial"/>
                <w:color w:val="000000"/>
                <w:sz w:val="14"/>
                <w:szCs w:val="14"/>
              </w:rPr>
            </w:pPr>
          </w:p>
          <w:p w14:paraId="3BCB4B3C" w14:textId="77777777" w:rsidR="00037AC4" w:rsidRPr="003A443E" w:rsidRDefault="00037AC4"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112167D" w14:textId="77777777" w:rsidR="00037AC4" w:rsidRPr="003A443E" w:rsidRDefault="00037AC4">
            <w:pPr>
              <w:rPr>
                <w:rFonts w:ascii="Arial" w:hAnsi="Arial" w:cs="Arial"/>
                <w:b/>
                <w:color w:val="000000"/>
                <w:sz w:val="15"/>
                <w:szCs w:val="15"/>
              </w:rPr>
            </w:pPr>
          </w:p>
          <w:p w14:paraId="2DF57D26" w14:textId="77777777" w:rsidR="00037AC4" w:rsidRPr="003A443E" w:rsidRDefault="00037AC4">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ED613" w14:textId="77777777" w:rsidR="00037AC4" w:rsidRPr="003A443E" w:rsidRDefault="00037AC4">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2F76FE1" w14:textId="77777777" w:rsidR="00037AC4" w:rsidRPr="003A443E" w:rsidRDefault="00037AC4">
            <w:pPr>
              <w:rPr>
                <w:rFonts w:ascii="Arial" w:hAnsi="Arial" w:cs="Arial"/>
                <w:color w:val="000000"/>
                <w:sz w:val="15"/>
                <w:szCs w:val="15"/>
              </w:rPr>
            </w:pPr>
          </w:p>
          <w:p w14:paraId="298BEC26" w14:textId="77777777" w:rsidR="00037AC4" w:rsidRPr="003A443E" w:rsidRDefault="00037AC4">
            <w:pPr>
              <w:rPr>
                <w:rFonts w:ascii="Arial" w:hAnsi="Arial" w:cs="Arial"/>
                <w:color w:val="000000"/>
                <w:sz w:val="15"/>
                <w:szCs w:val="15"/>
              </w:rPr>
            </w:pPr>
          </w:p>
          <w:p w14:paraId="77EF265F" w14:textId="77777777" w:rsidR="00037AC4" w:rsidRPr="00BB639E" w:rsidRDefault="00037AC4">
            <w:pPr>
              <w:rPr>
                <w:rFonts w:ascii="Arial" w:hAnsi="Arial" w:cs="Arial"/>
                <w:color w:val="000000"/>
                <w:sz w:val="4"/>
                <w:szCs w:val="4"/>
              </w:rPr>
            </w:pPr>
          </w:p>
          <w:p w14:paraId="2CA01009"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93F720"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7C2F8A"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387B5A"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E10AB5" w14:textId="77777777" w:rsidR="00037AC4" w:rsidRPr="003A443E" w:rsidRDefault="00037AC4"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037AC4" w14:paraId="6910AD4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C994E6" w14:textId="77777777" w:rsidR="00037AC4" w:rsidRPr="000953DC" w:rsidRDefault="00037AC4">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861FD44" w14:textId="77777777" w:rsidR="00037AC4" w:rsidRPr="000953DC" w:rsidRDefault="00037AC4">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DFF02" w14:textId="77777777" w:rsidR="00037AC4" w:rsidRPr="000953DC" w:rsidRDefault="00037AC4">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F6CB961" w14:textId="77777777" w:rsidR="00037AC4" w:rsidRPr="000953DC" w:rsidRDefault="00037AC4">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037AC4" w14:paraId="6C568DE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48457" w14:textId="77777777" w:rsidR="00037AC4" w:rsidRPr="003A443E" w:rsidRDefault="00037AC4"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6E5C7A2" w14:textId="77777777" w:rsidR="00037AC4" w:rsidRPr="000953DC" w:rsidRDefault="00037AC4"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87D60" w14:textId="77777777" w:rsidR="00037AC4" w:rsidRPr="000953DC" w:rsidRDefault="00037AC4">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45E9873" w14:textId="77777777" w:rsidR="00037AC4" w:rsidRPr="000953DC" w:rsidRDefault="00037AC4">
            <w:pPr>
              <w:rPr>
                <w:rFonts w:ascii="Arial" w:hAnsi="Arial" w:cs="Arial"/>
                <w:color w:val="FF0000"/>
                <w:sz w:val="15"/>
                <w:szCs w:val="15"/>
              </w:rPr>
            </w:pPr>
          </w:p>
          <w:p w14:paraId="4C0B660B" w14:textId="77777777" w:rsidR="00037AC4" w:rsidRPr="000953DC" w:rsidRDefault="00037AC4">
            <w:r w:rsidRPr="000953DC">
              <w:rPr>
                <w:rFonts w:ascii="Arial" w:hAnsi="Arial" w:cs="Arial"/>
                <w:sz w:val="15"/>
                <w:szCs w:val="15"/>
              </w:rPr>
              <w:t xml:space="preserve"> […………………]</w:t>
            </w:r>
          </w:p>
        </w:tc>
      </w:tr>
      <w:tr w:rsidR="00037AC4" w14:paraId="64FE2DF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EFC49" w14:textId="77777777" w:rsidR="00037AC4" w:rsidRPr="003A443E" w:rsidRDefault="00037AC4">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B7151DD" w14:textId="77777777" w:rsidR="00037AC4" w:rsidRPr="003A443E" w:rsidRDefault="00037AC4"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55E60DB" w14:textId="77777777" w:rsidR="00037AC4" w:rsidRPr="003A443E" w:rsidRDefault="00037AC4"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675AC" w14:textId="77777777" w:rsidR="00037AC4" w:rsidRPr="003A443E" w:rsidRDefault="00037AC4">
            <w:pPr>
              <w:rPr>
                <w:rFonts w:ascii="Arial" w:hAnsi="Arial" w:cs="Arial"/>
                <w:color w:val="000000"/>
                <w:sz w:val="15"/>
                <w:szCs w:val="15"/>
              </w:rPr>
            </w:pPr>
          </w:p>
          <w:p w14:paraId="42CCFF3B" w14:textId="77777777" w:rsidR="00037AC4" w:rsidRPr="003A443E" w:rsidRDefault="00037AC4">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D6859AB" w14:textId="77777777" w:rsidR="00037AC4" w:rsidRPr="001D3A2B" w:rsidRDefault="00037AC4">
            <w:pPr>
              <w:rPr>
                <w:rFonts w:ascii="Arial" w:hAnsi="Arial" w:cs="Arial"/>
                <w:color w:val="000000"/>
                <w:szCs w:val="24"/>
              </w:rPr>
            </w:pPr>
          </w:p>
          <w:p w14:paraId="3744C9CA" w14:textId="77777777" w:rsidR="00037AC4" w:rsidRPr="003A443E" w:rsidRDefault="00037AC4">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06361F92" w14:textId="77777777" w:rsidR="00037AC4" w:rsidRDefault="00037AC4" w:rsidP="00BF74E1">
      <w:pPr>
        <w:pStyle w:val="SectionTitle"/>
        <w:rPr>
          <w:rFonts w:ascii="Arial" w:hAnsi="Arial" w:cs="Arial"/>
          <w:b w:val="0"/>
          <w:caps/>
          <w:sz w:val="15"/>
          <w:szCs w:val="15"/>
        </w:rPr>
      </w:pPr>
    </w:p>
    <w:p w14:paraId="6565D869" w14:textId="77777777" w:rsidR="00037AC4" w:rsidRDefault="00037AC4"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37AC4" w14:paraId="5AE9539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2C3314" w14:textId="77777777" w:rsidR="00037AC4" w:rsidRPr="003A443E" w:rsidRDefault="00037AC4"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02E34" w14:textId="77777777" w:rsidR="00037AC4" w:rsidRPr="000953DC" w:rsidRDefault="00037AC4">
            <w:r w:rsidRPr="000953DC">
              <w:rPr>
                <w:rFonts w:ascii="Arial" w:hAnsi="Arial" w:cs="Arial"/>
                <w:b/>
                <w:sz w:val="15"/>
                <w:szCs w:val="15"/>
              </w:rPr>
              <w:t>Risposta:</w:t>
            </w:r>
          </w:p>
        </w:tc>
      </w:tr>
      <w:tr w:rsidR="00037AC4" w14:paraId="2E3053E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975E4" w14:textId="77777777" w:rsidR="00037AC4" w:rsidRPr="003A443E" w:rsidRDefault="00037AC4"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C8D15" w14:textId="77777777" w:rsidR="00037AC4" w:rsidRPr="000953DC" w:rsidRDefault="00037AC4">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E6D55FD" w14:textId="77777777" w:rsidR="00037AC4" w:rsidRPr="000953DC" w:rsidRDefault="00037AC4">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388B264" w14:textId="77777777" w:rsidR="00037AC4" w:rsidRPr="000953DC" w:rsidRDefault="00037AC4">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037AC4" w14:paraId="4DC525F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EEFBA" w14:textId="77777777" w:rsidR="00037AC4" w:rsidRPr="00121BF6" w:rsidRDefault="00037AC4">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4B0F7841" w14:textId="77777777" w:rsidR="00037AC4" w:rsidRPr="00121BF6" w:rsidRDefault="00037AC4">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B852C9B" w14:textId="77777777" w:rsidR="00037AC4" w:rsidRPr="00121BF6" w:rsidRDefault="00037AC4">
            <w:pPr>
              <w:pStyle w:val="NormalWeb1"/>
              <w:spacing w:before="0" w:after="0"/>
              <w:ind w:left="284" w:hanging="284"/>
              <w:jc w:val="both"/>
              <w:rPr>
                <w:rFonts w:ascii="Arial" w:hAnsi="Arial" w:cs="Arial"/>
                <w:color w:val="000000"/>
                <w:sz w:val="14"/>
                <w:szCs w:val="14"/>
              </w:rPr>
            </w:pPr>
          </w:p>
          <w:p w14:paraId="2F0D0BBA" w14:textId="77777777" w:rsidR="00037AC4" w:rsidRPr="00121BF6" w:rsidRDefault="00037AC4" w:rsidP="00F351F0">
            <w:pPr>
              <w:pStyle w:val="NormalWeb1"/>
              <w:spacing w:before="0" w:after="0"/>
              <w:jc w:val="both"/>
              <w:rPr>
                <w:rFonts w:ascii="Arial" w:hAnsi="Arial" w:cs="Arial"/>
                <w:color w:val="000000"/>
                <w:sz w:val="14"/>
                <w:szCs w:val="14"/>
              </w:rPr>
            </w:pPr>
          </w:p>
          <w:p w14:paraId="2287BB1C" w14:textId="77777777" w:rsidR="00037AC4" w:rsidRPr="00121BF6" w:rsidRDefault="00037AC4">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C21E129" w14:textId="77777777" w:rsidR="00037AC4" w:rsidRPr="00121BF6" w:rsidRDefault="00037AC4">
            <w:pPr>
              <w:pStyle w:val="NormalWeb1"/>
              <w:spacing w:before="0" w:after="0"/>
              <w:ind w:left="284" w:hanging="284"/>
              <w:jc w:val="both"/>
              <w:rPr>
                <w:rFonts w:ascii="Arial" w:hAnsi="Arial" w:cs="Arial"/>
                <w:color w:val="000000"/>
                <w:sz w:val="14"/>
                <w:szCs w:val="14"/>
              </w:rPr>
            </w:pPr>
          </w:p>
          <w:p w14:paraId="4AC7C061" w14:textId="77777777" w:rsidR="00037AC4" w:rsidRPr="00121BF6" w:rsidRDefault="00037AC4">
            <w:pPr>
              <w:pStyle w:val="NormalWeb1"/>
              <w:spacing w:before="0" w:after="0"/>
              <w:ind w:left="284" w:hanging="284"/>
              <w:jc w:val="both"/>
              <w:rPr>
                <w:rFonts w:ascii="Arial" w:hAnsi="Arial" w:cs="Arial"/>
                <w:color w:val="000000"/>
                <w:sz w:val="14"/>
                <w:szCs w:val="14"/>
              </w:rPr>
            </w:pPr>
          </w:p>
          <w:p w14:paraId="6C2C24F3" w14:textId="77777777" w:rsidR="00037AC4" w:rsidRPr="00121BF6" w:rsidRDefault="00037AC4">
            <w:pPr>
              <w:pStyle w:val="NormalWeb1"/>
              <w:spacing w:before="0" w:after="0"/>
              <w:ind w:left="284" w:hanging="284"/>
              <w:jc w:val="both"/>
              <w:rPr>
                <w:rFonts w:ascii="Arial" w:hAnsi="Arial" w:cs="Arial"/>
                <w:color w:val="000000"/>
                <w:sz w:val="14"/>
                <w:szCs w:val="14"/>
              </w:rPr>
            </w:pPr>
          </w:p>
          <w:p w14:paraId="749264B4" w14:textId="77777777" w:rsidR="00037AC4" w:rsidRPr="00121BF6" w:rsidRDefault="00037AC4" w:rsidP="00625142">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2F2E32EB" w14:textId="77777777" w:rsidR="00037AC4" w:rsidRPr="00121BF6" w:rsidRDefault="00037AC4">
            <w:pPr>
              <w:spacing w:before="0" w:after="0"/>
              <w:ind w:left="284" w:hanging="284"/>
              <w:jc w:val="both"/>
              <w:rPr>
                <w:rFonts w:ascii="Arial" w:hAnsi="Arial" w:cs="Arial"/>
                <w:color w:val="000000"/>
                <w:sz w:val="14"/>
                <w:szCs w:val="14"/>
              </w:rPr>
            </w:pPr>
          </w:p>
          <w:p w14:paraId="1A644002" w14:textId="77777777" w:rsidR="00037AC4" w:rsidRPr="00121BF6" w:rsidRDefault="00037AC4">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2F85004"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B226146" w14:textId="77777777" w:rsidR="00037AC4" w:rsidRPr="00121BF6" w:rsidRDefault="00037AC4">
            <w:pPr>
              <w:pStyle w:val="NormalWeb1"/>
              <w:spacing w:before="0" w:after="0"/>
              <w:ind w:left="284" w:hanging="284"/>
              <w:jc w:val="both"/>
              <w:rPr>
                <w:rFonts w:ascii="Arial" w:hAnsi="Arial" w:cs="Arial"/>
                <w:color w:val="000000"/>
                <w:sz w:val="14"/>
                <w:szCs w:val="14"/>
              </w:rPr>
            </w:pPr>
          </w:p>
          <w:p w14:paraId="50FAA0A2"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9F13766" w14:textId="77777777" w:rsidR="00037AC4" w:rsidRPr="00121BF6" w:rsidRDefault="00037AC4">
            <w:pPr>
              <w:pStyle w:val="NormalWeb1"/>
              <w:spacing w:before="0" w:after="0"/>
              <w:ind w:left="284" w:hanging="284"/>
              <w:jc w:val="both"/>
              <w:rPr>
                <w:rFonts w:ascii="Arial" w:hAnsi="Arial" w:cs="Arial"/>
                <w:color w:val="000000"/>
                <w:sz w:val="14"/>
                <w:szCs w:val="14"/>
              </w:rPr>
            </w:pPr>
          </w:p>
          <w:p w14:paraId="75E72802" w14:textId="77777777" w:rsidR="00037AC4" w:rsidRPr="00121BF6" w:rsidRDefault="00037AC4">
            <w:pPr>
              <w:pStyle w:val="NormalWeb1"/>
              <w:spacing w:before="0" w:after="0"/>
              <w:ind w:left="284" w:hanging="284"/>
              <w:jc w:val="both"/>
              <w:rPr>
                <w:rFonts w:ascii="Arial" w:hAnsi="Arial" w:cs="Arial"/>
                <w:color w:val="000000"/>
                <w:sz w:val="14"/>
                <w:szCs w:val="14"/>
              </w:rPr>
            </w:pPr>
          </w:p>
          <w:p w14:paraId="3FF6BA68" w14:textId="77777777" w:rsidR="00037AC4" w:rsidRPr="00121BF6" w:rsidRDefault="00037AC4">
            <w:pPr>
              <w:pStyle w:val="NormalWeb1"/>
              <w:spacing w:before="0" w:after="0"/>
              <w:ind w:left="284" w:hanging="284"/>
              <w:jc w:val="both"/>
              <w:rPr>
                <w:rFonts w:ascii="Arial" w:hAnsi="Arial" w:cs="Arial"/>
                <w:color w:val="000000"/>
                <w:sz w:val="14"/>
                <w:szCs w:val="14"/>
              </w:rPr>
            </w:pPr>
          </w:p>
          <w:p w14:paraId="7759EDFC" w14:textId="77777777" w:rsidR="00037AC4" w:rsidRPr="00121BF6" w:rsidRDefault="00037AC4">
            <w:pPr>
              <w:pStyle w:val="NormalWeb1"/>
              <w:spacing w:before="0" w:after="0"/>
              <w:ind w:left="284" w:hanging="284"/>
              <w:jc w:val="both"/>
              <w:rPr>
                <w:rFonts w:ascii="Arial" w:hAnsi="Arial" w:cs="Arial"/>
                <w:color w:val="000000"/>
                <w:sz w:val="14"/>
                <w:szCs w:val="14"/>
              </w:rPr>
            </w:pPr>
          </w:p>
          <w:p w14:paraId="500BE451" w14:textId="77777777" w:rsidR="00037AC4" w:rsidRPr="00121BF6" w:rsidRDefault="00037AC4">
            <w:pPr>
              <w:pStyle w:val="NormalWeb1"/>
              <w:spacing w:before="0" w:after="0"/>
              <w:ind w:left="284" w:hanging="284"/>
              <w:jc w:val="both"/>
              <w:rPr>
                <w:rFonts w:ascii="Arial" w:hAnsi="Arial" w:cs="Arial"/>
                <w:color w:val="000000"/>
                <w:sz w:val="14"/>
                <w:szCs w:val="14"/>
              </w:rPr>
            </w:pPr>
          </w:p>
          <w:p w14:paraId="7342D65B" w14:textId="77777777" w:rsidR="00037AC4" w:rsidRPr="00121BF6" w:rsidRDefault="00037AC4">
            <w:pPr>
              <w:pStyle w:val="NormalWeb1"/>
              <w:spacing w:before="0" w:after="0"/>
              <w:ind w:left="284" w:hanging="284"/>
              <w:jc w:val="both"/>
              <w:rPr>
                <w:rFonts w:ascii="Arial" w:hAnsi="Arial" w:cs="Arial"/>
                <w:color w:val="000000"/>
                <w:sz w:val="14"/>
                <w:szCs w:val="14"/>
              </w:rPr>
            </w:pPr>
          </w:p>
          <w:p w14:paraId="66266694" w14:textId="77777777" w:rsidR="00037AC4" w:rsidRPr="00121BF6" w:rsidRDefault="00037AC4">
            <w:pPr>
              <w:pStyle w:val="NormalWeb1"/>
              <w:spacing w:before="0" w:after="0"/>
              <w:ind w:left="284" w:hanging="284"/>
              <w:jc w:val="both"/>
              <w:rPr>
                <w:rFonts w:ascii="Arial" w:hAnsi="Arial" w:cs="Arial"/>
                <w:color w:val="000000"/>
                <w:sz w:val="14"/>
                <w:szCs w:val="14"/>
              </w:rPr>
            </w:pPr>
          </w:p>
          <w:p w14:paraId="6A3A2FF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554F7F75" w14:textId="77777777" w:rsidR="00037AC4" w:rsidRPr="00121BF6" w:rsidRDefault="00037AC4">
            <w:pPr>
              <w:pStyle w:val="Normal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65D98C16" w14:textId="77777777" w:rsidR="00037AC4" w:rsidRPr="00121BF6" w:rsidRDefault="00037AC4">
            <w:pPr>
              <w:pStyle w:val="NormalWeb1"/>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5E00700" w14:textId="77777777" w:rsidR="00037AC4" w:rsidRPr="00121BF6" w:rsidRDefault="00037AC4">
            <w:pPr>
              <w:pStyle w:val="NormalWeb1"/>
              <w:spacing w:before="0" w:after="0"/>
              <w:ind w:left="284" w:hanging="284"/>
              <w:jc w:val="both"/>
              <w:rPr>
                <w:color w:val="000000"/>
              </w:rPr>
            </w:pPr>
          </w:p>
          <w:p w14:paraId="5E797120" w14:textId="77777777" w:rsidR="00037AC4" w:rsidRPr="00121BF6" w:rsidRDefault="00037AC4">
            <w:pPr>
              <w:pStyle w:val="NormalWeb1"/>
              <w:spacing w:before="0" w:after="0"/>
              <w:jc w:val="both"/>
              <w:rPr>
                <w:rFonts w:ascii="Arial" w:hAnsi="Arial" w:cs="Arial"/>
                <w:color w:val="000000"/>
                <w:sz w:val="14"/>
                <w:szCs w:val="14"/>
              </w:rPr>
            </w:pPr>
          </w:p>
          <w:p w14:paraId="73F5C891" w14:textId="77777777" w:rsidR="00037AC4" w:rsidRPr="00121BF6" w:rsidRDefault="00037AC4">
            <w:pPr>
              <w:pStyle w:val="NormalWeb1"/>
              <w:spacing w:before="0" w:after="0"/>
              <w:jc w:val="both"/>
              <w:rPr>
                <w:rFonts w:ascii="Arial" w:hAnsi="Arial" w:cs="Arial"/>
                <w:color w:val="000000"/>
                <w:sz w:val="14"/>
                <w:szCs w:val="14"/>
              </w:rPr>
            </w:pPr>
          </w:p>
          <w:p w14:paraId="371C4AC1" w14:textId="77777777" w:rsidR="00037AC4" w:rsidRPr="00121BF6" w:rsidRDefault="00037AC4">
            <w:pPr>
              <w:pStyle w:val="NormalWeb1"/>
              <w:spacing w:before="0" w:after="0"/>
              <w:jc w:val="both"/>
              <w:rPr>
                <w:rFonts w:ascii="Arial" w:hAnsi="Arial" w:cs="Arial"/>
                <w:color w:val="000000"/>
                <w:sz w:val="14"/>
                <w:szCs w:val="14"/>
              </w:rPr>
            </w:pPr>
          </w:p>
          <w:p w14:paraId="536C8D21" w14:textId="77777777" w:rsidR="00037AC4" w:rsidRPr="00121BF6" w:rsidRDefault="00037AC4">
            <w:pPr>
              <w:pStyle w:val="NormalWeb1"/>
              <w:spacing w:before="0" w:after="0"/>
              <w:jc w:val="both"/>
              <w:rPr>
                <w:rFonts w:ascii="Arial" w:hAnsi="Arial" w:cs="Arial"/>
                <w:color w:val="000000"/>
                <w:sz w:val="14"/>
                <w:szCs w:val="14"/>
              </w:rPr>
            </w:pPr>
          </w:p>
          <w:p w14:paraId="066EFB9D" w14:textId="77777777" w:rsidR="00037AC4" w:rsidRPr="00121BF6" w:rsidRDefault="00037AC4">
            <w:pPr>
              <w:pStyle w:val="NormalWeb1"/>
              <w:spacing w:before="0" w:after="0"/>
              <w:jc w:val="both"/>
              <w:rPr>
                <w:rFonts w:ascii="Arial" w:hAnsi="Arial" w:cs="Arial"/>
                <w:color w:val="000000"/>
                <w:sz w:val="14"/>
                <w:szCs w:val="14"/>
              </w:rPr>
            </w:pPr>
          </w:p>
          <w:p w14:paraId="6AB77A98" w14:textId="77777777" w:rsidR="00037AC4" w:rsidRPr="00121BF6" w:rsidRDefault="00037AC4">
            <w:pPr>
              <w:pStyle w:val="NormalWeb1"/>
              <w:spacing w:before="0" w:after="0"/>
              <w:jc w:val="both"/>
              <w:rPr>
                <w:rFonts w:ascii="Arial" w:hAnsi="Arial" w:cs="Arial"/>
                <w:color w:val="000000"/>
                <w:sz w:val="14"/>
                <w:szCs w:val="14"/>
              </w:rPr>
            </w:pPr>
          </w:p>
          <w:p w14:paraId="1BE6FAC7" w14:textId="77777777" w:rsidR="00037AC4" w:rsidRPr="00121BF6" w:rsidRDefault="00037AC4">
            <w:pPr>
              <w:pStyle w:val="NormalWeb1"/>
              <w:spacing w:before="0" w:after="0"/>
              <w:jc w:val="both"/>
              <w:rPr>
                <w:rFonts w:ascii="Arial" w:hAnsi="Arial" w:cs="Arial"/>
                <w:color w:val="000000"/>
                <w:sz w:val="14"/>
                <w:szCs w:val="14"/>
              </w:rPr>
            </w:pPr>
          </w:p>
          <w:p w14:paraId="072F6ACE" w14:textId="77777777" w:rsidR="00037AC4" w:rsidRPr="00121BF6" w:rsidRDefault="00037AC4">
            <w:pPr>
              <w:pStyle w:val="NormalWeb1"/>
              <w:spacing w:before="0" w:after="0"/>
              <w:jc w:val="both"/>
              <w:rPr>
                <w:rFonts w:ascii="Arial" w:hAnsi="Arial" w:cs="Arial"/>
                <w:color w:val="000000"/>
                <w:sz w:val="14"/>
                <w:szCs w:val="14"/>
              </w:rPr>
            </w:pPr>
          </w:p>
          <w:p w14:paraId="41211164" w14:textId="77777777" w:rsidR="00037AC4" w:rsidRPr="00121BF6" w:rsidRDefault="00037AC4" w:rsidP="008154AA">
            <w:pPr>
              <w:pStyle w:val="Normal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CA4F7C8" w14:textId="77777777" w:rsidR="00037AC4" w:rsidRPr="00121BF6" w:rsidRDefault="00037AC4">
            <w:pPr>
              <w:pStyle w:val="NormalWeb1"/>
              <w:spacing w:before="0" w:after="0"/>
              <w:ind w:left="284" w:hanging="284"/>
              <w:jc w:val="both"/>
              <w:rPr>
                <w:rFonts w:ascii="Arial" w:hAnsi="Arial" w:cs="Arial"/>
                <w:color w:val="000000"/>
                <w:sz w:val="14"/>
                <w:szCs w:val="14"/>
              </w:rPr>
            </w:pPr>
          </w:p>
          <w:p w14:paraId="4FC26DF3"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7100E941" w14:textId="77777777" w:rsidR="00037AC4" w:rsidRPr="00121BF6" w:rsidRDefault="00037AC4">
            <w:pPr>
              <w:pStyle w:val="NormalWeb1"/>
              <w:spacing w:before="0" w:after="0"/>
              <w:ind w:left="284" w:hanging="284"/>
              <w:jc w:val="both"/>
              <w:rPr>
                <w:rFonts w:ascii="Arial" w:hAnsi="Arial" w:cs="Arial"/>
                <w:color w:val="000000"/>
                <w:sz w:val="14"/>
                <w:szCs w:val="14"/>
              </w:rPr>
            </w:pPr>
          </w:p>
          <w:p w14:paraId="4B01449E"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AB251B8" w14:textId="77777777" w:rsidR="00037AC4" w:rsidRPr="00121BF6" w:rsidRDefault="00037AC4">
            <w:pPr>
              <w:pStyle w:val="NormalWeb1"/>
              <w:spacing w:before="0" w:after="0"/>
              <w:ind w:left="284" w:hanging="284"/>
              <w:jc w:val="both"/>
              <w:rPr>
                <w:rFonts w:ascii="Arial" w:hAnsi="Arial" w:cs="Arial"/>
                <w:color w:val="000000"/>
                <w:sz w:val="14"/>
                <w:szCs w:val="14"/>
              </w:rPr>
            </w:pPr>
          </w:p>
          <w:p w14:paraId="75F5BE08" w14:textId="77777777" w:rsidR="00037AC4" w:rsidRPr="00121BF6" w:rsidRDefault="00037AC4">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882FF7" w14:textId="77777777" w:rsidR="00037AC4" w:rsidRPr="00121BF6" w:rsidRDefault="00037AC4">
            <w:pPr>
              <w:pStyle w:val="NormalWeb1"/>
              <w:spacing w:before="0" w:after="0"/>
              <w:ind w:left="284" w:hanging="284"/>
              <w:jc w:val="both"/>
              <w:rPr>
                <w:rFonts w:ascii="Arial" w:hAnsi="Arial" w:cs="Arial"/>
                <w:color w:val="000000"/>
                <w:sz w:val="14"/>
                <w:szCs w:val="14"/>
              </w:rPr>
            </w:pPr>
          </w:p>
          <w:p w14:paraId="56A508B2"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44B7925" w14:textId="77777777" w:rsidR="00037AC4" w:rsidRPr="00121BF6" w:rsidRDefault="00037AC4">
            <w:pPr>
              <w:pStyle w:val="NormalWeb1"/>
              <w:spacing w:before="0" w:after="0"/>
              <w:ind w:left="284" w:hanging="284"/>
              <w:jc w:val="both"/>
              <w:rPr>
                <w:rFonts w:ascii="Arial" w:hAnsi="Arial" w:cs="Arial"/>
                <w:color w:val="000000"/>
                <w:sz w:val="14"/>
                <w:szCs w:val="14"/>
              </w:rPr>
            </w:pPr>
          </w:p>
          <w:p w14:paraId="2E734A2C"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7F149A3" w14:textId="77777777" w:rsidR="00037AC4" w:rsidRPr="00121BF6" w:rsidRDefault="00037AC4">
            <w:pPr>
              <w:pStyle w:val="NormalWeb1"/>
              <w:spacing w:before="0" w:after="0"/>
              <w:ind w:left="284" w:hanging="284"/>
              <w:jc w:val="both"/>
              <w:rPr>
                <w:rFonts w:ascii="Arial" w:hAnsi="Arial" w:cs="Arial"/>
                <w:color w:val="000000"/>
                <w:sz w:val="14"/>
                <w:szCs w:val="14"/>
              </w:rPr>
            </w:pPr>
          </w:p>
          <w:p w14:paraId="1EA2A8EA" w14:textId="77777777" w:rsidR="00037AC4" w:rsidRPr="00121BF6" w:rsidRDefault="00037AC4">
            <w:pPr>
              <w:pStyle w:val="NormalWeb1"/>
              <w:spacing w:before="0" w:after="0"/>
              <w:ind w:left="284" w:hanging="284"/>
              <w:jc w:val="both"/>
              <w:rPr>
                <w:rFonts w:ascii="Arial" w:hAnsi="Arial" w:cs="Arial"/>
                <w:color w:val="000000"/>
                <w:sz w:val="14"/>
                <w:szCs w:val="14"/>
              </w:rPr>
            </w:pPr>
          </w:p>
          <w:p w14:paraId="6136E369" w14:textId="77777777" w:rsidR="00037AC4" w:rsidRPr="00121BF6" w:rsidRDefault="00037AC4" w:rsidP="008F12E6">
            <w:pPr>
              <w:pStyle w:val="Normal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F1B26" w14:textId="77777777" w:rsidR="00037AC4" w:rsidRPr="003A443E" w:rsidRDefault="00037AC4">
            <w:pPr>
              <w:rPr>
                <w:rFonts w:ascii="Arial" w:hAnsi="Arial" w:cs="Arial"/>
                <w:color w:val="000000"/>
                <w:sz w:val="15"/>
                <w:szCs w:val="15"/>
              </w:rPr>
            </w:pPr>
          </w:p>
          <w:p w14:paraId="6B8138C6" w14:textId="77777777" w:rsidR="00037AC4" w:rsidRPr="003A443E" w:rsidRDefault="00037AC4"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6BF811"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41892FE"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1DCC0CEB" w14:textId="77777777" w:rsidR="00037AC4" w:rsidRPr="001D3A2B" w:rsidRDefault="00037AC4" w:rsidP="005309A4">
            <w:pPr>
              <w:jc w:val="both"/>
              <w:rPr>
                <w:rFonts w:ascii="Arial" w:hAnsi="Arial" w:cs="Arial"/>
                <w:color w:val="000000"/>
                <w:sz w:val="4"/>
                <w:szCs w:val="4"/>
              </w:rPr>
            </w:pPr>
          </w:p>
          <w:p w14:paraId="38184367" w14:textId="77777777" w:rsidR="00037AC4" w:rsidRPr="003A443E" w:rsidRDefault="00037AC4"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DE8A75"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725B49"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5F24BC82" w14:textId="77777777" w:rsidR="00037AC4" w:rsidRPr="001D3A2B" w:rsidRDefault="00037AC4">
            <w:pPr>
              <w:rPr>
                <w:rFonts w:ascii="Arial" w:hAnsi="Arial" w:cs="Arial"/>
                <w:color w:val="000000"/>
                <w:sz w:val="4"/>
                <w:szCs w:val="4"/>
              </w:rPr>
            </w:pPr>
          </w:p>
          <w:p w14:paraId="1F60C1E3"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DFAE234" w14:textId="77777777" w:rsidR="00037AC4" w:rsidRPr="003A443E" w:rsidRDefault="00037AC4">
            <w:pPr>
              <w:spacing w:before="0" w:after="0"/>
              <w:ind w:left="284" w:hanging="284"/>
              <w:jc w:val="both"/>
              <w:rPr>
                <w:rFonts w:ascii="Arial" w:hAnsi="Arial" w:cs="Arial"/>
                <w:color w:val="000000"/>
                <w:sz w:val="14"/>
                <w:szCs w:val="14"/>
              </w:rPr>
            </w:pPr>
          </w:p>
          <w:p w14:paraId="7CC4BC54" w14:textId="77777777" w:rsidR="00037AC4" w:rsidRPr="003A443E" w:rsidRDefault="00037AC4">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279E1BF" w14:textId="77777777" w:rsidR="00037AC4" w:rsidRPr="003A443E" w:rsidRDefault="00037AC4">
            <w:pPr>
              <w:rPr>
                <w:rFonts w:ascii="Arial" w:hAnsi="Arial" w:cs="Arial"/>
                <w:color w:val="000000"/>
                <w:sz w:val="14"/>
                <w:szCs w:val="14"/>
              </w:rPr>
            </w:pPr>
          </w:p>
          <w:p w14:paraId="38D62059"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A3C682"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032A56"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737C1F86" w14:textId="77777777" w:rsidR="00037AC4" w:rsidRPr="003A443E" w:rsidRDefault="00037AC4">
            <w:pPr>
              <w:rPr>
                <w:rFonts w:ascii="Arial" w:hAnsi="Arial" w:cs="Arial"/>
                <w:color w:val="000000"/>
                <w:sz w:val="14"/>
                <w:szCs w:val="14"/>
              </w:rPr>
            </w:pPr>
          </w:p>
          <w:p w14:paraId="7BD2424D" w14:textId="77777777" w:rsidR="00037AC4" w:rsidRPr="003A443E" w:rsidRDefault="00037AC4"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C467018"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w:t>
            </w:r>
          </w:p>
          <w:p w14:paraId="454726C1"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55A69261" w14:textId="77777777" w:rsidR="00037AC4" w:rsidRPr="003A443E" w:rsidRDefault="00037AC4">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724A6C07" w14:textId="77777777" w:rsidR="00037AC4" w:rsidRPr="001D3A2B" w:rsidRDefault="00037AC4">
            <w:pPr>
              <w:rPr>
                <w:rFonts w:ascii="Arial" w:hAnsi="Arial" w:cs="Arial"/>
                <w:color w:val="000000"/>
                <w:sz w:val="4"/>
                <w:szCs w:val="4"/>
              </w:rPr>
            </w:pPr>
          </w:p>
          <w:p w14:paraId="2C1F2BC0"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DE2B1C" w14:textId="77777777" w:rsidR="00037AC4" w:rsidRPr="003A443E" w:rsidRDefault="00037AC4">
            <w:pPr>
              <w:rPr>
                <w:rFonts w:ascii="Arial" w:hAnsi="Arial" w:cs="Arial"/>
                <w:color w:val="000000"/>
                <w:sz w:val="14"/>
                <w:szCs w:val="14"/>
              </w:rPr>
            </w:pPr>
          </w:p>
          <w:p w14:paraId="60289A27" w14:textId="77777777" w:rsidR="00037AC4" w:rsidRPr="003A443E" w:rsidRDefault="00037AC4">
            <w:pPr>
              <w:rPr>
                <w:rFonts w:ascii="Arial" w:hAnsi="Arial" w:cs="Arial"/>
                <w:color w:val="000000"/>
              </w:rPr>
            </w:pPr>
          </w:p>
          <w:p w14:paraId="10AEA0DD"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65DF7D5" w14:textId="77777777" w:rsidR="00037AC4" w:rsidRPr="003A443E" w:rsidRDefault="00037AC4">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F96D0A" w14:textId="77777777" w:rsidR="00037AC4" w:rsidRPr="003A443E" w:rsidRDefault="00037AC4"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D8D71F" w14:textId="77777777" w:rsidR="00037AC4" w:rsidRPr="003A443E" w:rsidRDefault="00037AC4" w:rsidP="005309A4">
            <w:pPr>
              <w:jc w:val="both"/>
              <w:rPr>
                <w:rFonts w:ascii="Arial" w:hAnsi="Arial" w:cs="Arial"/>
                <w:strike/>
                <w:color w:val="000000"/>
                <w:sz w:val="15"/>
                <w:szCs w:val="15"/>
              </w:rPr>
            </w:pPr>
            <w:r w:rsidRPr="003A443E">
              <w:rPr>
                <w:rFonts w:ascii="Arial" w:hAnsi="Arial" w:cs="Arial"/>
                <w:color w:val="000000"/>
                <w:sz w:val="14"/>
                <w:szCs w:val="14"/>
              </w:rPr>
              <w:t>[………..…][……….…][……….…]</w:t>
            </w:r>
          </w:p>
          <w:p w14:paraId="1DC1ACD6" w14:textId="77777777" w:rsidR="00037AC4" w:rsidRDefault="00037AC4">
            <w:pPr>
              <w:rPr>
                <w:rFonts w:ascii="Arial" w:hAnsi="Arial" w:cs="Arial"/>
                <w:color w:val="000000"/>
                <w:sz w:val="14"/>
                <w:szCs w:val="14"/>
              </w:rPr>
            </w:pPr>
          </w:p>
          <w:p w14:paraId="2A1048CA" w14:textId="77777777" w:rsidR="00037AC4" w:rsidRPr="003A443E" w:rsidRDefault="00037AC4">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037AC4" w14:paraId="5AB5DB6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DE0CD" w14:textId="77777777" w:rsidR="00037AC4" w:rsidRPr="003A443E" w:rsidRDefault="00037AC4"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5E62D" w14:textId="77777777" w:rsidR="00037AC4" w:rsidRPr="003A443E" w:rsidRDefault="00037AC4"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24C0DB0" w14:textId="77777777" w:rsidR="00037AC4" w:rsidRPr="003A443E" w:rsidRDefault="00037AC4"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DAEB651"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295083D"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A69B23A"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3E7190A"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3B8676E"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464B5CA"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69EBD27"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2CB78E7"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2EA19F3" w14:textId="77777777" w:rsidR="00037AC4" w:rsidRDefault="00037AC4"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9F24590" w14:textId="77777777" w:rsidR="00037AC4" w:rsidRDefault="00037AC4" w:rsidP="00C427DB">
      <w:pPr>
        <w:jc w:val="center"/>
        <w:rPr>
          <w:rFonts w:ascii="Arial" w:hAnsi="Arial" w:cs="Arial"/>
          <w:sz w:val="17"/>
          <w:szCs w:val="17"/>
        </w:rPr>
      </w:pPr>
      <w:r>
        <w:rPr>
          <w:sz w:val="18"/>
          <w:szCs w:val="18"/>
        </w:rPr>
        <w:br w:type="page"/>
      </w:r>
      <w:r>
        <w:rPr>
          <w:sz w:val="18"/>
          <w:szCs w:val="18"/>
        </w:rPr>
        <w:lastRenderedPageBreak/>
        <w:t>Parte IV: Criteri di selezione</w:t>
      </w:r>
    </w:p>
    <w:p w14:paraId="1E636754" w14:textId="77777777" w:rsidR="00037AC4" w:rsidRDefault="00037AC4">
      <w:pPr>
        <w:spacing w:before="0" w:after="0"/>
        <w:rPr>
          <w:rFonts w:ascii="Arial" w:hAnsi="Arial" w:cs="Arial"/>
          <w:sz w:val="17"/>
          <w:szCs w:val="17"/>
        </w:rPr>
      </w:pPr>
    </w:p>
    <w:p w14:paraId="667FB5F7" w14:textId="77777777" w:rsidR="00037AC4" w:rsidRDefault="00037AC4">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C74A443" w14:textId="77777777" w:rsidR="00037AC4" w:rsidRPr="00DE4996" w:rsidRDefault="00037AC4">
      <w:pPr>
        <w:spacing w:before="0" w:after="0"/>
        <w:rPr>
          <w:rFonts w:ascii="Arial" w:hAnsi="Arial" w:cs="Arial"/>
          <w:sz w:val="16"/>
          <w:szCs w:val="16"/>
        </w:rPr>
      </w:pPr>
    </w:p>
    <w:p w14:paraId="31CE8EE2" w14:textId="77777777" w:rsidR="00037AC4" w:rsidRDefault="00037AC4">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C4C4732" w14:textId="77777777" w:rsidR="00037AC4" w:rsidRDefault="00037AC4">
      <w:pPr>
        <w:pStyle w:val="Titolo1"/>
        <w:spacing w:before="0" w:after="0"/>
        <w:rPr>
          <w:sz w:val="16"/>
          <w:szCs w:val="16"/>
        </w:rPr>
      </w:pPr>
    </w:p>
    <w:p w14:paraId="755433DC" w14:textId="77777777" w:rsidR="00037AC4" w:rsidRDefault="00037AC4"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37AC4" w14:paraId="2813101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5671F0" w14:textId="77777777" w:rsidR="00037AC4" w:rsidRDefault="00037AC4">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5DD723" w14:textId="77777777" w:rsidR="00037AC4" w:rsidRDefault="00037AC4">
            <w:r>
              <w:rPr>
                <w:rFonts w:ascii="Arial" w:hAnsi="Arial" w:cs="Arial"/>
                <w:b/>
                <w:sz w:val="15"/>
                <w:szCs w:val="15"/>
              </w:rPr>
              <w:t>Risposta</w:t>
            </w:r>
          </w:p>
        </w:tc>
      </w:tr>
      <w:tr w:rsidR="00037AC4" w14:paraId="2CDDFD7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5DFD6D" w14:textId="77777777" w:rsidR="00037AC4" w:rsidRDefault="00037AC4">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6D03714" w14:textId="77777777" w:rsidR="00037AC4" w:rsidRDefault="00037AC4">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B519A2B" w14:textId="77777777" w:rsidR="00037AC4" w:rsidRDefault="00037AC4">
      <w:pPr>
        <w:pStyle w:val="SectionTitle"/>
        <w:spacing w:after="120"/>
        <w:jc w:val="both"/>
        <w:rPr>
          <w:rFonts w:ascii="Arial" w:hAnsi="Arial" w:cs="Arial"/>
          <w:b w:val="0"/>
          <w:caps/>
          <w:sz w:val="16"/>
          <w:szCs w:val="16"/>
        </w:rPr>
      </w:pPr>
    </w:p>
    <w:p w14:paraId="64943896" w14:textId="77777777" w:rsidR="00037AC4" w:rsidRPr="003A443E" w:rsidRDefault="00037AC4">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54BD1F2" w14:textId="77777777" w:rsidR="00037AC4" w:rsidRPr="003A443E" w:rsidRDefault="00037AC4"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2CFE47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209A1" w14:textId="77777777" w:rsidR="00037AC4" w:rsidRDefault="00037AC4">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841B9" w14:textId="77777777" w:rsidR="00037AC4" w:rsidRDefault="00037AC4">
            <w:r>
              <w:rPr>
                <w:rFonts w:ascii="Arial" w:hAnsi="Arial" w:cs="Arial"/>
                <w:b/>
                <w:sz w:val="15"/>
                <w:szCs w:val="15"/>
              </w:rPr>
              <w:t>Risposta</w:t>
            </w:r>
          </w:p>
        </w:tc>
      </w:tr>
      <w:tr w:rsidR="00037AC4" w14:paraId="44032B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8867B" w14:textId="77777777" w:rsidR="00037AC4" w:rsidRDefault="00037AC4">
            <w:pPr>
              <w:pStyle w:val="ListParagraph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64BDE79" w14:textId="77777777" w:rsidR="00037AC4" w:rsidRDefault="00037AC4">
            <w:pPr>
              <w:pStyle w:val="ListParagraph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28DDD" w14:textId="77777777" w:rsidR="00037AC4" w:rsidRDefault="00037AC4">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229432F" w14:textId="77777777" w:rsidR="00037AC4" w:rsidRDefault="00037AC4">
            <w:r>
              <w:rPr>
                <w:rFonts w:ascii="Arial" w:hAnsi="Arial" w:cs="Arial"/>
                <w:sz w:val="15"/>
                <w:szCs w:val="15"/>
              </w:rPr>
              <w:t>[…………][……..…][…………]</w:t>
            </w:r>
          </w:p>
        </w:tc>
      </w:tr>
      <w:tr w:rsidR="00037AC4" w14:paraId="47B4AFB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A6EA6" w14:textId="77777777" w:rsidR="00037AC4" w:rsidRDefault="00037AC4">
            <w:pPr>
              <w:pStyle w:val="ListParagraph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793B217" w14:textId="77777777" w:rsidR="00037AC4" w:rsidRDefault="00037AC4">
            <w:pPr>
              <w:pStyle w:val="ListParagraph1"/>
              <w:tabs>
                <w:tab w:val="left" w:pos="284"/>
              </w:tabs>
              <w:ind w:left="284"/>
              <w:rPr>
                <w:rFonts w:ascii="Arial" w:hAnsi="Arial" w:cs="Arial"/>
                <w:sz w:val="15"/>
                <w:szCs w:val="15"/>
              </w:rPr>
            </w:pPr>
          </w:p>
          <w:p w14:paraId="282409C1" w14:textId="77777777" w:rsidR="00037AC4" w:rsidRDefault="00037AC4">
            <w:pPr>
              <w:pStyle w:val="ListParagraph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996EC16" w14:textId="77777777" w:rsidR="00037AC4" w:rsidRDefault="00037AC4">
            <w:pPr>
              <w:pStyle w:val="ListParagraph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BB997" w14:textId="77777777" w:rsidR="00037AC4" w:rsidRDefault="00037AC4">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73BDF7F"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F9FEE7" w14:textId="77777777" w:rsidR="00037AC4" w:rsidRDefault="00037AC4">
            <w:r>
              <w:rPr>
                <w:rFonts w:ascii="Arial" w:hAnsi="Arial" w:cs="Arial"/>
                <w:sz w:val="15"/>
                <w:szCs w:val="15"/>
              </w:rPr>
              <w:t>[…………][……….…][…………]</w:t>
            </w:r>
          </w:p>
        </w:tc>
      </w:tr>
    </w:tbl>
    <w:p w14:paraId="79C70554" w14:textId="77777777" w:rsidR="00037AC4" w:rsidRDefault="00037AC4">
      <w:pPr>
        <w:pStyle w:val="SectionTitle"/>
        <w:spacing w:before="0" w:after="0"/>
        <w:jc w:val="both"/>
        <w:rPr>
          <w:rFonts w:ascii="Arial" w:hAnsi="Arial" w:cs="Arial"/>
          <w:sz w:val="4"/>
          <w:szCs w:val="4"/>
        </w:rPr>
      </w:pPr>
    </w:p>
    <w:p w14:paraId="63246AA3" w14:textId="77777777" w:rsidR="00037AC4" w:rsidRDefault="00037AC4">
      <w:pPr>
        <w:spacing w:before="0"/>
      </w:pPr>
    </w:p>
    <w:p w14:paraId="071BEAA0" w14:textId="77777777" w:rsidR="00037AC4" w:rsidRDefault="00037AC4">
      <w:pPr>
        <w:pStyle w:val="SectionTitle"/>
        <w:pageBreakBefore/>
        <w:spacing w:before="0" w:after="0"/>
        <w:jc w:val="both"/>
        <w:rPr>
          <w:rFonts w:ascii="Arial" w:hAnsi="Arial" w:cs="Arial"/>
          <w:b w:val="0"/>
          <w:caps/>
          <w:sz w:val="15"/>
          <w:szCs w:val="15"/>
        </w:rPr>
      </w:pPr>
    </w:p>
    <w:p w14:paraId="5504B5D2" w14:textId="77777777" w:rsidR="00037AC4" w:rsidRPr="000953DC" w:rsidRDefault="00037AC4"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C00DE2" w14:textId="77777777" w:rsidR="00037AC4" w:rsidRPr="003A443E" w:rsidRDefault="00037AC4"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423475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173B6" w14:textId="77777777" w:rsidR="00037AC4" w:rsidRDefault="00037AC4">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0FA70" w14:textId="77777777" w:rsidR="00037AC4" w:rsidRDefault="00037AC4">
            <w:r>
              <w:rPr>
                <w:rFonts w:ascii="Arial" w:hAnsi="Arial" w:cs="Arial"/>
                <w:b/>
                <w:sz w:val="15"/>
                <w:szCs w:val="15"/>
              </w:rPr>
              <w:t>Risposta</w:t>
            </w:r>
            <w:r>
              <w:rPr>
                <w:rFonts w:ascii="Arial" w:hAnsi="Arial" w:cs="Arial"/>
                <w:b/>
                <w:i/>
                <w:sz w:val="15"/>
                <w:szCs w:val="15"/>
              </w:rPr>
              <w:t>:</w:t>
            </w:r>
          </w:p>
        </w:tc>
      </w:tr>
      <w:tr w:rsidR="00037AC4" w14:paraId="4E9869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B4FCF" w14:textId="77777777" w:rsidR="00037AC4" w:rsidRDefault="00037AC4">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2B19B1B" w14:textId="77777777" w:rsidR="00037AC4" w:rsidRDefault="00037AC4">
            <w:pPr>
              <w:ind w:left="284" w:hanging="284"/>
              <w:rPr>
                <w:rFonts w:ascii="Arial" w:hAnsi="Arial" w:cs="Arial"/>
                <w:b/>
                <w:sz w:val="12"/>
                <w:szCs w:val="12"/>
              </w:rPr>
            </w:pPr>
          </w:p>
          <w:p w14:paraId="12982BA9" w14:textId="77777777" w:rsidR="00037AC4" w:rsidRDefault="00037AC4">
            <w:pPr>
              <w:ind w:left="284" w:hanging="284"/>
              <w:rPr>
                <w:rFonts w:ascii="Arial" w:hAnsi="Arial" w:cs="Arial"/>
                <w:sz w:val="12"/>
                <w:szCs w:val="12"/>
              </w:rPr>
            </w:pPr>
            <w:r>
              <w:rPr>
                <w:rFonts w:ascii="Arial" w:hAnsi="Arial" w:cs="Arial"/>
                <w:b/>
                <w:sz w:val="15"/>
                <w:szCs w:val="15"/>
              </w:rPr>
              <w:t>e/o,</w:t>
            </w:r>
          </w:p>
          <w:p w14:paraId="72CFA57E" w14:textId="77777777" w:rsidR="00037AC4" w:rsidRDefault="00037AC4">
            <w:pPr>
              <w:ind w:left="284" w:hanging="142"/>
              <w:rPr>
                <w:rFonts w:ascii="Arial" w:hAnsi="Arial" w:cs="Arial"/>
                <w:sz w:val="12"/>
                <w:szCs w:val="12"/>
              </w:rPr>
            </w:pPr>
          </w:p>
          <w:p w14:paraId="230CCE55" w14:textId="77777777" w:rsidR="00037AC4" w:rsidRDefault="00037AC4">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D545A96" w14:textId="77777777" w:rsidR="00037AC4" w:rsidRDefault="00037AC4">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3FFCF" w14:textId="77777777" w:rsidR="00037AC4" w:rsidRDefault="00037AC4">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819A7CD" w14:textId="77777777" w:rsidR="00037AC4" w:rsidRDefault="00037AC4">
            <w:pPr>
              <w:rPr>
                <w:rFonts w:ascii="Arial" w:hAnsi="Arial" w:cs="Arial"/>
                <w:sz w:val="15"/>
                <w:szCs w:val="15"/>
              </w:rPr>
            </w:pPr>
            <w:r>
              <w:rPr>
                <w:rFonts w:ascii="Arial" w:hAnsi="Arial" w:cs="Arial"/>
                <w:sz w:val="15"/>
                <w:szCs w:val="15"/>
              </w:rPr>
              <w:t>[……], [……] […] valuta</w:t>
            </w:r>
          </w:p>
          <w:p w14:paraId="1B474A21" w14:textId="77777777" w:rsidR="00037AC4" w:rsidRDefault="00037AC4">
            <w:pPr>
              <w:rPr>
                <w:rFonts w:ascii="Arial" w:hAnsi="Arial" w:cs="Arial"/>
                <w:sz w:val="15"/>
                <w:szCs w:val="15"/>
              </w:rPr>
            </w:pPr>
          </w:p>
          <w:p w14:paraId="18F3819F" w14:textId="77777777" w:rsidR="00037AC4" w:rsidRDefault="00037AC4">
            <w:pPr>
              <w:rPr>
                <w:rFonts w:ascii="Arial" w:hAnsi="Arial" w:cs="Arial"/>
                <w:sz w:val="15"/>
                <w:szCs w:val="15"/>
              </w:rPr>
            </w:pPr>
          </w:p>
          <w:p w14:paraId="50C07BFD"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6180D7" w14:textId="77777777" w:rsidR="00037AC4" w:rsidRDefault="00037AC4">
            <w:r>
              <w:rPr>
                <w:rFonts w:ascii="Arial" w:hAnsi="Arial" w:cs="Arial"/>
                <w:sz w:val="15"/>
                <w:szCs w:val="15"/>
              </w:rPr>
              <w:t>[…….…][……..…][……..…]</w:t>
            </w:r>
          </w:p>
        </w:tc>
      </w:tr>
      <w:tr w:rsidR="00037AC4" w14:paraId="6E8948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52911" w14:textId="77777777" w:rsidR="00037AC4" w:rsidRDefault="00037AC4"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9055F79" w14:textId="77777777" w:rsidR="00037AC4" w:rsidRDefault="00037AC4">
            <w:pPr>
              <w:rPr>
                <w:rFonts w:ascii="Arial" w:hAnsi="Arial" w:cs="Arial"/>
                <w:sz w:val="15"/>
                <w:szCs w:val="15"/>
              </w:rPr>
            </w:pPr>
            <w:r>
              <w:rPr>
                <w:rFonts w:ascii="Arial" w:hAnsi="Arial" w:cs="Arial"/>
                <w:b/>
                <w:sz w:val="15"/>
                <w:szCs w:val="15"/>
              </w:rPr>
              <w:t>e/o,</w:t>
            </w:r>
          </w:p>
          <w:p w14:paraId="2E2C66D2" w14:textId="77777777" w:rsidR="00037AC4" w:rsidRDefault="00037AC4"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871532A"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905A09" w14:textId="77777777" w:rsidR="00037AC4" w:rsidRDefault="00037AC4">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2DAD4C5" w14:textId="77777777" w:rsidR="00037AC4" w:rsidRDefault="00037AC4">
            <w:pPr>
              <w:rPr>
                <w:rFonts w:ascii="Arial" w:hAnsi="Arial" w:cs="Arial"/>
                <w:sz w:val="15"/>
                <w:szCs w:val="15"/>
              </w:rPr>
            </w:pPr>
            <w:r>
              <w:rPr>
                <w:rFonts w:ascii="Arial" w:hAnsi="Arial" w:cs="Arial"/>
                <w:sz w:val="15"/>
                <w:szCs w:val="15"/>
              </w:rPr>
              <w:t>[……], [……] […] valuta</w:t>
            </w:r>
          </w:p>
          <w:p w14:paraId="50219109" w14:textId="77777777" w:rsidR="00037AC4" w:rsidRDefault="00037AC4">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2C5EFB2" w14:textId="77777777" w:rsidR="00037AC4" w:rsidRDefault="00037AC4">
            <w:r>
              <w:rPr>
                <w:rFonts w:ascii="Arial" w:hAnsi="Arial" w:cs="Arial"/>
                <w:sz w:val="15"/>
                <w:szCs w:val="15"/>
              </w:rPr>
              <w:t>[……….…][…………][…………]</w:t>
            </w:r>
          </w:p>
        </w:tc>
      </w:tr>
      <w:tr w:rsidR="00037AC4" w14:paraId="453D66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0381E" w14:textId="77777777" w:rsidR="00037AC4" w:rsidRDefault="00037AC4"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5A666" w14:textId="77777777" w:rsidR="00037AC4" w:rsidRDefault="00037AC4">
            <w:r>
              <w:rPr>
                <w:rFonts w:ascii="Arial" w:hAnsi="Arial" w:cs="Arial"/>
                <w:sz w:val="15"/>
                <w:szCs w:val="15"/>
              </w:rPr>
              <w:t>[……]</w:t>
            </w:r>
          </w:p>
        </w:tc>
      </w:tr>
      <w:tr w:rsidR="00037AC4" w14:paraId="05AC45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5C55B" w14:textId="77777777" w:rsidR="00037AC4" w:rsidRPr="000953DC" w:rsidRDefault="00037AC4" w:rsidP="00BF74E1">
            <w:pPr>
              <w:pStyle w:val="ListParagraph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29F11B50" w14:textId="77777777" w:rsidR="00037AC4" w:rsidRPr="000953DC" w:rsidRDefault="00037AC4">
            <w:pPr>
              <w:pStyle w:val="ListParagraph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18B14" w14:textId="77777777" w:rsidR="00037AC4" w:rsidRDefault="00037AC4">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3314EE4" w14:textId="77777777" w:rsidR="00037AC4" w:rsidRDefault="00037AC4">
            <w:r>
              <w:rPr>
                <w:rFonts w:ascii="Arial" w:hAnsi="Arial" w:cs="Arial"/>
                <w:sz w:val="15"/>
                <w:szCs w:val="15"/>
              </w:rPr>
              <w:t>[………..…][…………][……….…]</w:t>
            </w:r>
          </w:p>
        </w:tc>
      </w:tr>
      <w:tr w:rsidR="00037AC4" w14:paraId="1724A7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EC886" w14:textId="77777777" w:rsidR="00037AC4" w:rsidRPr="000953DC" w:rsidRDefault="00037AC4" w:rsidP="00F351F0">
            <w:pPr>
              <w:pStyle w:val="ListParagraph1"/>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F8F8330" w14:textId="77777777" w:rsidR="00037AC4" w:rsidRPr="000953DC" w:rsidRDefault="00037AC4">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89F5B" w14:textId="77777777" w:rsidR="00037AC4" w:rsidRDefault="00037AC4">
            <w:pPr>
              <w:rPr>
                <w:rFonts w:ascii="Arial" w:hAnsi="Arial" w:cs="Arial"/>
                <w:sz w:val="15"/>
                <w:szCs w:val="15"/>
              </w:rPr>
            </w:pPr>
            <w:r>
              <w:rPr>
                <w:rFonts w:ascii="Arial" w:hAnsi="Arial" w:cs="Arial"/>
                <w:sz w:val="15"/>
                <w:szCs w:val="15"/>
              </w:rPr>
              <w:t>[……] […] valuta</w:t>
            </w:r>
          </w:p>
          <w:p w14:paraId="72F63481" w14:textId="77777777" w:rsidR="00037AC4" w:rsidRDefault="00037AC4">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A493FE2" w14:textId="77777777" w:rsidR="00037AC4" w:rsidRDefault="00037AC4">
            <w:pPr>
              <w:spacing w:before="0" w:after="0"/>
            </w:pPr>
            <w:r>
              <w:rPr>
                <w:rFonts w:ascii="Arial" w:hAnsi="Arial" w:cs="Arial"/>
                <w:i/>
                <w:sz w:val="15"/>
                <w:szCs w:val="15"/>
              </w:rPr>
              <w:t xml:space="preserve"> </w:t>
            </w:r>
            <w:r>
              <w:rPr>
                <w:rFonts w:ascii="Arial" w:hAnsi="Arial" w:cs="Arial"/>
                <w:sz w:val="15"/>
                <w:szCs w:val="15"/>
              </w:rPr>
              <w:t>[……….…][…………][………..…]</w:t>
            </w:r>
          </w:p>
        </w:tc>
      </w:tr>
      <w:tr w:rsidR="00037AC4" w14:paraId="025CD8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04C03" w14:textId="77777777" w:rsidR="00037AC4" w:rsidRPr="008F12E6" w:rsidRDefault="00037AC4" w:rsidP="008F12E6">
            <w:pPr>
              <w:pStyle w:val="ListParagraph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BE0F729" w14:textId="77777777" w:rsidR="00037AC4" w:rsidRDefault="00037AC4">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6EBA4" w14:textId="77777777" w:rsidR="00037AC4" w:rsidRDefault="00037AC4">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D3A9CE9" w14:textId="77777777" w:rsidR="00037AC4" w:rsidRDefault="00037AC4">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CA28889" w14:textId="77777777" w:rsidR="00037AC4" w:rsidRDefault="00037AC4">
            <w:r>
              <w:rPr>
                <w:rFonts w:ascii="Arial" w:hAnsi="Arial" w:cs="Arial"/>
                <w:sz w:val="15"/>
                <w:szCs w:val="15"/>
              </w:rPr>
              <w:t>[…………..][……….…][………..…]</w:t>
            </w:r>
          </w:p>
        </w:tc>
      </w:tr>
    </w:tbl>
    <w:p w14:paraId="3EF3DD4C" w14:textId="77777777" w:rsidR="00037AC4" w:rsidRDefault="00037AC4">
      <w:pPr>
        <w:pStyle w:val="SectionTitle"/>
        <w:spacing w:before="0" w:after="0"/>
        <w:jc w:val="both"/>
        <w:rPr>
          <w:rFonts w:ascii="Arial" w:hAnsi="Arial" w:cs="Arial"/>
          <w:caps/>
          <w:sz w:val="15"/>
          <w:szCs w:val="15"/>
        </w:rPr>
      </w:pPr>
    </w:p>
    <w:p w14:paraId="2C7D7226" w14:textId="77777777" w:rsidR="00037AC4" w:rsidRDefault="00037AC4">
      <w:pPr>
        <w:pStyle w:val="Titolo1"/>
        <w:spacing w:before="0" w:after="0"/>
        <w:ind w:left="850"/>
        <w:rPr>
          <w:sz w:val="16"/>
          <w:szCs w:val="16"/>
        </w:rPr>
      </w:pPr>
    </w:p>
    <w:p w14:paraId="6390D57F" w14:textId="77777777" w:rsidR="00037AC4" w:rsidRPr="003A443E" w:rsidRDefault="00037AC4">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5B6418" w14:textId="77777777" w:rsidR="00037AC4" w:rsidRPr="003A443E" w:rsidRDefault="00037AC4">
      <w:pPr>
        <w:pStyle w:val="Titolo1"/>
        <w:spacing w:before="0" w:after="0"/>
        <w:ind w:left="850"/>
        <w:rPr>
          <w:color w:val="000000"/>
          <w:sz w:val="16"/>
          <w:szCs w:val="16"/>
        </w:rPr>
      </w:pPr>
    </w:p>
    <w:p w14:paraId="3B1BC955" w14:textId="77777777" w:rsidR="00037AC4" w:rsidRPr="003A443E" w:rsidRDefault="00037AC4"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06BC6B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788D6" w14:textId="77777777" w:rsidR="00037AC4" w:rsidRDefault="00037AC4">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9541C" w14:textId="77777777" w:rsidR="00037AC4" w:rsidRDefault="00037AC4">
            <w:r>
              <w:rPr>
                <w:rFonts w:ascii="Arial" w:hAnsi="Arial" w:cs="Arial"/>
                <w:b/>
                <w:sz w:val="15"/>
                <w:szCs w:val="15"/>
              </w:rPr>
              <w:t>Risposta</w:t>
            </w:r>
            <w:r>
              <w:rPr>
                <w:rFonts w:ascii="Arial" w:hAnsi="Arial" w:cs="Arial"/>
                <w:b/>
                <w:i/>
                <w:sz w:val="15"/>
                <w:szCs w:val="15"/>
              </w:rPr>
              <w:t>:</w:t>
            </w:r>
          </w:p>
        </w:tc>
      </w:tr>
      <w:tr w:rsidR="00037AC4" w14:paraId="682F82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4131A" w14:textId="77777777" w:rsidR="00037AC4" w:rsidRDefault="00037AC4">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6DD76EE" w14:textId="77777777" w:rsidR="00037AC4" w:rsidRDefault="00037AC4">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61EC" w14:textId="77777777" w:rsidR="00037AC4" w:rsidRDefault="00037AC4">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D41964A" w14:textId="77777777" w:rsidR="00037AC4" w:rsidRDefault="00037AC4">
            <w:r>
              <w:rPr>
                <w:rFonts w:ascii="Arial" w:hAnsi="Arial" w:cs="Arial"/>
                <w:sz w:val="15"/>
                <w:szCs w:val="15"/>
              </w:rPr>
              <w:t>[…………][………..…][……….…]</w:t>
            </w:r>
          </w:p>
        </w:tc>
      </w:tr>
      <w:tr w:rsidR="00037AC4" w14:paraId="07C7D0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BCBE18" w14:textId="77777777" w:rsidR="00037AC4" w:rsidRDefault="00037AC4">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0D555B7" w14:textId="77777777" w:rsidR="00037AC4" w:rsidRDefault="00037AC4">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633C2" w14:textId="77777777" w:rsidR="00037AC4" w:rsidRDefault="00037AC4">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73C87FF" w14:textId="77777777" w:rsidR="00037AC4" w:rsidRDefault="00037AC4">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37AC4" w14:paraId="2396BF1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83A1867" w14:textId="77777777" w:rsidR="00037AC4" w:rsidRDefault="00037AC4">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7C70E4B" w14:textId="77777777" w:rsidR="00037AC4" w:rsidRDefault="00037AC4">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A7C3C38" w14:textId="77777777" w:rsidR="00037AC4" w:rsidRDefault="00037AC4">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1F1C8A" w14:textId="77777777" w:rsidR="00037AC4" w:rsidRDefault="00037AC4">
                  <w:r>
                    <w:rPr>
                      <w:rFonts w:ascii="Arial" w:hAnsi="Arial" w:cs="Arial"/>
                      <w:sz w:val="15"/>
                      <w:szCs w:val="15"/>
                    </w:rPr>
                    <w:t>destinatari</w:t>
                  </w:r>
                </w:p>
              </w:tc>
            </w:tr>
            <w:tr w:rsidR="00037AC4" w14:paraId="6A0BD3E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92C9610" w14:textId="77777777" w:rsidR="00037AC4" w:rsidRDefault="00037AC4">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E85C810" w14:textId="77777777" w:rsidR="00037AC4" w:rsidRDefault="00037AC4">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D590F5E" w14:textId="77777777" w:rsidR="00037AC4" w:rsidRDefault="00037AC4">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CAF3EDE" w14:textId="77777777" w:rsidR="00037AC4" w:rsidRDefault="00037AC4">
                  <w:pPr>
                    <w:rPr>
                      <w:rFonts w:ascii="Arial" w:hAnsi="Arial" w:cs="Arial"/>
                      <w:sz w:val="15"/>
                      <w:szCs w:val="15"/>
                    </w:rPr>
                  </w:pPr>
                </w:p>
              </w:tc>
            </w:tr>
          </w:tbl>
          <w:p w14:paraId="62CDAF38" w14:textId="77777777" w:rsidR="00037AC4" w:rsidRDefault="00037AC4">
            <w:pPr>
              <w:rPr>
                <w:rFonts w:ascii="Arial" w:hAnsi="Arial" w:cs="Arial"/>
                <w:sz w:val="15"/>
                <w:szCs w:val="15"/>
              </w:rPr>
            </w:pPr>
          </w:p>
        </w:tc>
      </w:tr>
      <w:tr w:rsidR="00037AC4" w14:paraId="63DBC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26A65" w14:textId="77777777" w:rsidR="00037AC4" w:rsidRDefault="00037AC4">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CD86C53" w14:textId="77777777" w:rsidR="00037AC4" w:rsidRDefault="00037AC4">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07882" w14:textId="77777777" w:rsidR="00037AC4" w:rsidRDefault="00037AC4">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037AC4" w14:paraId="4E1376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9D2FD" w14:textId="77777777" w:rsidR="00037AC4" w:rsidRDefault="00037AC4">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FE511" w14:textId="77777777" w:rsidR="00037AC4" w:rsidRDefault="00037AC4">
            <w:r>
              <w:rPr>
                <w:rFonts w:ascii="Arial" w:hAnsi="Arial" w:cs="Arial"/>
                <w:sz w:val="15"/>
                <w:szCs w:val="15"/>
              </w:rPr>
              <w:t>[……….…]</w:t>
            </w:r>
          </w:p>
        </w:tc>
      </w:tr>
      <w:tr w:rsidR="00037AC4" w14:paraId="799B02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BB94FE" w14:textId="77777777" w:rsidR="00037AC4" w:rsidRDefault="00037AC4">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FAC8A" w14:textId="77777777" w:rsidR="00037AC4" w:rsidRDefault="00037AC4">
            <w:r>
              <w:rPr>
                <w:rFonts w:ascii="Arial" w:hAnsi="Arial" w:cs="Arial"/>
                <w:sz w:val="15"/>
                <w:szCs w:val="15"/>
              </w:rPr>
              <w:t>[……….…]</w:t>
            </w:r>
          </w:p>
        </w:tc>
      </w:tr>
      <w:tr w:rsidR="00037AC4" w14:paraId="6C85E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BFAF0" w14:textId="77777777" w:rsidR="00037AC4" w:rsidRDefault="00037AC4">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E66B5E9" w14:textId="77777777" w:rsidR="00037AC4" w:rsidRDefault="00037AC4">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D74A1" w14:textId="77777777" w:rsidR="00037AC4" w:rsidRDefault="00037AC4">
            <w:pPr>
              <w:rPr>
                <w:rFonts w:ascii="Arial" w:hAnsi="Arial" w:cs="Arial"/>
                <w:sz w:val="15"/>
                <w:szCs w:val="15"/>
              </w:rPr>
            </w:pPr>
            <w:r>
              <w:rPr>
                <w:rFonts w:ascii="Arial" w:hAnsi="Arial" w:cs="Arial"/>
                <w:sz w:val="15"/>
                <w:szCs w:val="15"/>
              </w:rPr>
              <w:br/>
            </w:r>
            <w:r>
              <w:rPr>
                <w:rFonts w:ascii="Arial" w:hAnsi="Arial" w:cs="Arial"/>
                <w:sz w:val="15"/>
                <w:szCs w:val="15"/>
              </w:rPr>
              <w:br/>
            </w:r>
          </w:p>
          <w:p w14:paraId="3D4FF4D1" w14:textId="77777777" w:rsidR="00037AC4" w:rsidRDefault="00037AC4">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F6FD5D6" w14:textId="77777777" w:rsidR="00037AC4" w:rsidRDefault="00037AC4">
            <w:pPr>
              <w:rPr>
                <w:rFonts w:ascii="Arial" w:hAnsi="Arial" w:cs="Arial"/>
                <w:sz w:val="15"/>
                <w:szCs w:val="15"/>
              </w:rPr>
            </w:pPr>
          </w:p>
          <w:p w14:paraId="406B3966" w14:textId="77777777" w:rsidR="00037AC4" w:rsidRDefault="00037AC4"/>
        </w:tc>
      </w:tr>
      <w:tr w:rsidR="00037AC4" w14:paraId="5E6A77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ECADA" w14:textId="77777777" w:rsidR="00037AC4" w:rsidRDefault="00037AC4">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A98EEAD" w14:textId="77777777" w:rsidR="00037AC4" w:rsidRDefault="00037AC4">
            <w:pPr>
              <w:rPr>
                <w:rFonts w:ascii="Arial" w:hAnsi="Arial" w:cs="Arial"/>
                <w:b/>
                <w:i/>
                <w:sz w:val="15"/>
                <w:szCs w:val="15"/>
              </w:rPr>
            </w:pPr>
            <w:r>
              <w:rPr>
                <w:rFonts w:ascii="Arial" w:hAnsi="Arial" w:cs="Arial"/>
                <w:sz w:val="15"/>
                <w:szCs w:val="15"/>
              </w:rPr>
              <w:lastRenderedPageBreak/>
              <w:t>a)       lo stesso prestatore di servizi o imprenditore,</w:t>
            </w:r>
          </w:p>
          <w:p w14:paraId="180948C1" w14:textId="77777777" w:rsidR="00037AC4" w:rsidRDefault="00037AC4">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738C8CA" w14:textId="77777777" w:rsidR="00037AC4" w:rsidRDefault="00037AC4">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BBB76" w14:textId="77777777" w:rsidR="00037AC4" w:rsidRDefault="00037AC4">
            <w:pPr>
              <w:rPr>
                <w:rFonts w:ascii="Arial" w:hAnsi="Arial" w:cs="Arial"/>
                <w:sz w:val="15"/>
                <w:szCs w:val="15"/>
              </w:rPr>
            </w:pPr>
            <w:r>
              <w:rPr>
                <w:rFonts w:ascii="Arial" w:hAnsi="Arial" w:cs="Arial"/>
                <w:sz w:val="15"/>
                <w:szCs w:val="15"/>
              </w:rPr>
              <w:lastRenderedPageBreak/>
              <w:br/>
            </w:r>
          </w:p>
          <w:p w14:paraId="5DD35BAE" w14:textId="77777777" w:rsidR="00037AC4" w:rsidRDefault="00037AC4">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0711CCC" w14:textId="77777777" w:rsidR="00037AC4" w:rsidRDefault="00037AC4">
            <w:r>
              <w:rPr>
                <w:rFonts w:ascii="Arial" w:hAnsi="Arial" w:cs="Arial"/>
                <w:sz w:val="15"/>
                <w:szCs w:val="15"/>
              </w:rPr>
              <w:br/>
              <w:t>b) [………..…]</w:t>
            </w:r>
          </w:p>
        </w:tc>
      </w:tr>
      <w:tr w:rsidR="00037AC4" w14:paraId="12AAF4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85CE4D" w14:textId="77777777" w:rsidR="00037AC4" w:rsidRDefault="00037AC4">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83876" w14:textId="77777777" w:rsidR="00037AC4" w:rsidRDefault="00037AC4">
            <w:r>
              <w:rPr>
                <w:rFonts w:ascii="Arial" w:hAnsi="Arial" w:cs="Arial"/>
                <w:sz w:val="15"/>
                <w:szCs w:val="15"/>
              </w:rPr>
              <w:t>[…………..…]</w:t>
            </w:r>
          </w:p>
        </w:tc>
      </w:tr>
      <w:tr w:rsidR="00037AC4" w14:paraId="15B926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0F28" w14:textId="77777777" w:rsidR="00037AC4" w:rsidRDefault="00037AC4">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33902" w14:textId="77777777" w:rsidR="00037AC4" w:rsidRDefault="00037AC4">
            <w:pPr>
              <w:spacing w:before="0" w:after="0"/>
              <w:rPr>
                <w:rFonts w:ascii="Arial" w:hAnsi="Arial" w:cs="Arial"/>
                <w:sz w:val="15"/>
                <w:szCs w:val="15"/>
              </w:rPr>
            </w:pPr>
            <w:r>
              <w:rPr>
                <w:rFonts w:ascii="Arial" w:hAnsi="Arial" w:cs="Arial"/>
                <w:sz w:val="15"/>
                <w:szCs w:val="15"/>
              </w:rPr>
              <w:t>Anno, organico medio annuo:</w:t>
            </w:r>
          </w:p>
          <w:p w14:paraId="4E3F0CDE" w14:textId="77777777" w:rsidR="00037AC4" w:rsidRDefault="00037AC4">
            <w:pPr>
              <w:spacing w:before="0" w:after="0"/>
              <w:rPr>
                <w:rFonts w:ascii="Arial" w:hAnsi="Arial" w:cs="Arial"/>
                <w:sz w:val="15"/>
                <w:szCs w:val="15"/>
              </w:rPr>
            </w:pPr>
            <w:r>
              <w:rPr>
                <w:rFonts w:ascii="Arial" w:hAnsi="Arial" w:cs="Arial"/>
                <w:sz w:val="15"/>
                <w:szCs w:val="15"/>
              </w:rPr>
              <w:t>[…………],[……..…],</w:t>
            </w:r>
          </w:p>
          <w:p w14:paraId="63DD8653" w14:textId="77777777" w:rsidR="00037AC4" w:rsidRDefault="00037AC4">
            <w:pPr>
              <w:spacing w:before="0" w:after="0"/>
              <w:rPr>
                <w:rFonts w:ascii="Arial" w:hAnsi="Arial" w:cs="Arial"/>
                <w:sz w:val="15"/>
                <w:szCs w:val="15"/>
              </w:rPr>
            </w:pPr>
            <w:r>
              <w:rPr>
                <w:rFonts w:ascii="Arial" w:hAnsi="Arial" w:cs="Arial"/>
                <w:sz w:val="15"/>
                <w:szCs w:val="15"/>
              </w:rPr>
              <w:t>[…………],[……..…],</w:t>
            </w:r>
          </w:p>
          <w:p w14:paraId="44770AA6" w14:textId="77777777" w:rsidR="00037AC4" w:rsidRDefault="00037AC4">
            <w:pPr>
              <w:spacing w:before="0" w:after="0"/>
              <w:rPr>
                <w:rFonts w:ascii="Arial" w:hAnsi="Arial" w:cs="Arial"/>
                <w:sz w:val="15"/>
                <w:szCs w:val="15"/>
              </w:rPr>
            </w:pPr>
            <w:r>
              <w:rPr>
                <w:rFonts w:ascii="Arial" w:hAnsi="Arial" w:cs="Arial"/>
                <w:sz w:val="15"/>
                <w:szCs w:val="15"/>
              </w:rPr>
              <w:t>[…………],[……..…],</w:t>
            </w:r>
          </w:p>
          <w:p w14:paraId="25E05CBF" w14:textId="77777777" w:rsidR="00037AC4" w:rsidRDefault="00037AC4">
            <w:pPr>
              <w:spacing w:before="0" w:after="0"/>
              <w:rPr>
                <w:rFonts w:ascii="Arial" w:hAnsi="Arial" w:cs="Arial"/>
                <w:sz w:val="15"/>
                <w:szCs w:val="15"/>
              </w:rPr>
            </w:pPr>
            <w:r>
              <w:rPr>
                <w:rFonts w:ascii="Arial" w:hAnsi="Arial" w:cs="Arial"/>
                <w:sz w:val="15"/>
                <w:szCs w:val="15"/>
              </w:rPr>
              <w:t>Anno, numero di dirigenti</w:t>
            </w:r>
          </w:p>
          <w:p w14:paraId="2B52C815" w14:textId="77777777" w:rsidR="00037AC4" w:rsidRDefault="00037AC4">
            <w:pPr>
              <w:spacing w:before="0" w:after="0"/>
              <w:rPr>
                <w:rFonts w:ascii="Arial" w:hAnsi="Arial" w:cs="Arial"/>
                <w:sz w:val="15"/>
                <w:szCs w:val="15"/>
              </w:rPr>
            </w:pPr>
            <w:r>
              <w:rPr>
                <w:rFonts w:ascii="Arial" w:hAnsi="Arial" w:cs="Arial"/>
                <w:sz w:val="15"/>
                <w:szCs w:val="15"/>
              </w:rPr>
              <w:t>[…………],[……..…],</w:t>
            </w:r>
          </w:p>
          <w:p w14:paraId="21D2860D" w14:textId="77777777" w:rsidR="00037AC4" w:rsidRDefault="00037AC4">
            <w:pPr>
              <w:spacing w:before="0" w:after="0"/>
              <w:rPr>
                <w:rFonts w:ascii="Arial" w:hAnsi="Arial" w:cs="Arial"/>
                <w:sz w:val="15"/>
                <w:szCs w:val="15"/>
              </w:rPr>
            </w:pPr>
            <w:r>
              <w:rPr>
                <w:rFonts w:ascii="Arial" w:hAnsi="Arial" w:cs="Arial"/>
                <w:sz w:val="15"/>
                <w:szCs w:val="15"/>
              </w:rPr>
              <w:t>[…………],[……..…],</w:t>
            </w:r>
          </w:p>
          <w:p w14:paraId="246D71F2" w14:textId="77777777" w:rsidR="00037AC4" w:rsidRDefault="00037AC4">
            <w:pPr>
              <w:spacing w:before="0" w:after="0"/>
            </w:pPr>
            <w:r>
              <w:rPr>
                <w:rFonts w:ascii="Arial" w:hAnsi="Arial" w:cs="Arial"/>
                <w:sz w:val="15"/>
                <w:szCs w:val="15"/>
              </w:rPr>
              <w:t>[…………],[……..…]</w:t>
            </w:r>
          </w:p>
        </w:tc>
      </w:tr>
      <w:tr w:rsidR="00037AC4" w14:paraId="09C48E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48682" w14:textId="77777777" w:rsidR="00037AC4" w:rsidRDefault="00037AC4">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91918" w14:textId="77777777" w:rsidR="00037AC4" w:rsidRDefault="00037AC4">
            <w:r>
              <w:rPr>
                <w:rFonts w:ascii="Arial" w:hAnsi="Arial" w:cs="Arial"/>
                <w:sz w:val="15"/>
                <w:szCs w:val="15"/>
              </w:rPr>
              <w:t>[…………]</w:t>
            </w:r>
          </w:p>
        </w:tc>
      </w:tr>
      <w:tr w:rsidR="00037AC4" w14:paraId="42FF4D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AFDF2" w14:textId="77777777" w:rsidR="00037AC4" w:rsidRDefault="00037AC4">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D1870" w14:textId="77777777" w:rsidR="00037AC4" w:rsidRDefault="00037AC4">
            <w:r>
              <w:rPr>
                <w:rFonts w:ascii="Arial" w:hAnsi="Arial" w:cs="Arial"/>
                <w:sz w:val="15"/>
                <w:szCs w:val="15"/>
              </w:rPr>
              <w:t>[…………]</w:t>
            </w:r>
          </w:p>
        </w:tc>
      </w:tr>
      <w:tr w:rsidR="00037AC4" w14:paraId="6E8D35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3F59B" w14:textId="77777777" w:rsidR="00037AC4" w:rsidRDefault="00037AC4">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5321538" w14:textId="77777777" w:rsidR="00037AC4" w:rsidRDefault="00037AC4">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D650459" w14:textId="77777777" w:rsidR="00037AC4" w:rsidRDefault="00037AC4">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7649F9A"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4BA58C" w14:textId="77777777" w:rsidR="00037AC4" w:rsidRDefault="00037AC4">
            <w:pPr>
              <w:rPr>
                <w:rFonts w:ascii="Arial" w:hAnsi="Arial" w:cs="Arial"/>
                <w:sz w:val="15"/>
                <w:szCs w:val="15"/>
              </w:rPr>
            </w:pPr>
          </w:p>
          <w:p w14:paraId="331AB417" w14:textId="77777777" w:rsidR="00037AC4" w:rsidRDefault="00037AC4">
            <w:pPr>
              <w:rPr>
                <w:rFonts w:ascii="Arial" w:hAnsi="Arial" w:cs="Arial"/>
                <w:sz w:val="15"/>
                <w:szCs w:val="15"/>
              </w:rPr>
            </w:pPr>
          </w:p>
          <w:p w14:paraId="227BB418" w14:textId="77777777" w:rsidR="00037AC4" w:rsidRDefault="00037AC4">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EB8B91C" w14:textId="77777777" w:rsidR="00037AC4" w:rsidRDefault="00037AC4">
            <w:pPr>
              <w:rPr>
                <w:rFonts w:ascii="Arial" w:hAnsi="Arial" w:cs="Arial"/>
                <w:sz w:val="15"/>
                <w:szCs w:val="15"/>
              </w:rPr>
            </w:pPr>
          </w:p>
          <w:p w14:paraId="0FA25073" w14:textId="77777777" w:rsidR="00037AC4" w:rsidRDefault="00037AC4">
            <w:pPr>
              <w:rPr>
                <w:rFonts w:ascii="Arial" w:hAnsi="Arial" w:cs="Arial"/>
                <w:sz w:val="15"/>
                <w:szCs w:val="15"/>
              </w:rPr>
            </w:pPr>
          </w:p>
          <w:p w14:paraId="60F50732" w14:textId="77777777" w:rsidR="00037AC4" w:rsidRDefault="00037AC4">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321E494"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4ACC52" w14:textId="77777777" w:rsidR="00037AC4" w:rsidRDefault="00037AC4">
            <w:r>
              <w:rPr>
                <w:rFonts w:ascii="Arial" w:hAnsi="Arial" w:cs="Arial"/>
                <w:sz w:val="15"/>
                <w:szCs w:val="15"/>
              </w:rPr>
              <w:t>[……….…][……….…][…………]</w:t>
            </w:r>
          </w:p>
        </w:tc>
      </w:tr>
      <w:tr w:rsidR="00037AC4" w14:paraId="76A8DD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506E1" w14:textId="77777777" w:rsidR="00037AC4" w:rsidRDefault="00037AC4">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525B458" w14:textId="77777777" w:rsidR="00037AC4" w:rsidRDefault="00037AC4">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28435D7" w14:textId="77777777" w:rsidR="00037AC4" w:rsidRDefault="00037AC4">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5123079" w14:textId="77777777" w:rsidR="00037AC4" w:rsidRDefault="00037AC4">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A9B13" w14:textId="77777777" w:rsidR="00037AC4" w:rsidRDefault="00037AC4">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E7C1154" w14:textId="77777777" w:rsidR="00037AC4" w:rsidRDefault="00037AC4">
            <w:pPr>
              <w:spacing w:before="0" w:after="0"/>
              <w:rPr>
                <w:rFonts w:ascii="Arial" w:hAnsi="Arial" w:cs="Arial"/>
                <w:sz w:val="15"/>
                <w:szCs w:val="15"/>
              </w:rPr>
            </w:pPr>
          </w:p>
          <w:p w14:paraId="38B18CCC" w14:textId="77777777" w:rsidR="00037AC4" w:rsidRDefault="00037AC4">
            <w:pPr>
              <w:spacing w:before="0" w:after="0"/>
              <w:rPr>
                <w:rFonts w:ascii="Arial" w:hAnsi="Arial" w:cs="Arial"/>
                <w:sz w:val="15"/>
                <w:szCs w:val="15"/>
              </w:rPr>
            </w:pPr>
          </w:p>
          <w:p w14:paraId="0E733A51" w14:textId="77777777" w:rsidR="00037AC4" w:rsidRDefault="00037AC4">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590DE7C" w14:textId="77777777" w:rsidR="00037AC4" w:rsidRDefault="00037AC4">
            <w:pPr>
              <w:spacing w:before="0" w:after="0"/>
              <w:rPr>
                <w:rFonts w:ascii="Arial" w:hAnsi="Arial" w:cs="Arial"/>
                <w:sz w:val="15"/>
                <w:szCs w:val="15"/>
              </w:rPr>
            </w:pPr>
          </w:p>
          <w:p w14:paraId="51B42991" w14:textId="77777777" w:rsidR="00037AC4" w:rsidRDefault="00037AC4">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AB7685" w14:textId="77777777" w:rsidR="00037AC4" w:rsidRDefault="00037AC4">
            <w:pPr>
              <w:spacing w:before="0" w:after="0"/>
              <w:rPr>
                <w:rFonts w:ascii="Arial" w:hAnsi="Arial" w:cs="Arial"/>
                <w:sz w:val="15"/>
                <w:szCs w:val="15"/>
              </w:rPr>
            </w:pPr>
            <w:r>
              <w:rPr>
                <w:rFonts w:ascii="Arial" w:hAnsi="Arial" w:cs="Arial"/>
                <w:sz w:val="15"/>
                <w:szCs w:val="15"/>
              </w:rPr>
              <w:t>[………..…][………….…][………….…]</w:t>
            </w:r>
          </w:p>
          <w:p w14:paraId="57EE93CC" w14:textId="77777777" w:rsidR="00037AC4" w:rsidRDefault="00037AC4">
            <w:pPr>
              <w:spacing w:before="0" w:after="0"/>
            </w:pPr>
          </w:p>
        </w:tc>
      </w:tr>
      <w:tr w:rsidR="00037AC4" w:rsidRPr="003A443E" w14:paraId="110DDC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53311" w14:textId="77777777" w:rsidR="00037AC4" w:rsidRPr="003A443E" w:rsidRDefault="00037AC4" w:rsidP="00350D7E">
            <w:pPr>
              <w:pStyle w:val="ListParagraph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A94F8B5" w14:textId="77777777" w:rsidR="00037AC4" w:rsidRPr="003A443E" w:rsidRDefault="00037AC4">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15EFF4" w14:textId="77777777" w:rsidR="00037AC4" w:rsidRPr="003A443E" w:rsidRDefault="00037AC4">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4A31FF5" w14:textId="77777777" w:rsidR="00037AC4" w:rsidRPr="003A443E" w:rsidRDefault="00037AC4">
            <w:pPr>
              <w:rPr>
                <w:color w:val="000000"/>
              </w:rPr>
            </w:pPr>
            <w:r w:rsidRPr="003A443E">
              <w:rPr>
                <w:rFonts w:ascii="Arial" w:hAnsi="Arial" w:cs="Arial"/>
                <w:color w:val="000000"/>
                <w:sz w:val="15"/>
                <w:szCs w:val="15"/>
              </w:rPr>
              <w:t>[…………..][……….…][………..…]</w:t>
            </w:r>
          </w:p>
        </w:tc>
      </w:tr>
    </w:tbl>
    <w:p w14:paraId="5BC9A887" w14:textId="77777777" w:rsidR="00037AC4" w:rsidRPr="003A443E" w:rsidRDefault="00037AC4">
      <w:pPr>
        <w:jc w:val="both"/>
        <w:rPr>
          <w:rFonts w:ascii="Arial" w:hAnsi="Arial" w:cs="Arial"/>
          <w:color w:val="000000"/>
          <w:sz w:val="15"/>
          <w:szCs w:val="15"/>
        </w:rPr>
      </w:pPr>
    </w:p>
    <w:p w14:paraId="6253171C" w14:textId="77777777" w:rsidR="00037AC4" w:rsidRPr="003A443E" w:rsidRDefault="00037AC4"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8AA85BC" w14:textId="77777777" w:rsidR="00037AC4" w:rsidRDefault="00037AC4"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37AC4" w14:paraId="15AD09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93ABD" w14:textId="77777777" w:rsidR="00037AC4" w:rsidRDefault="00037AC4">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F3C67" w14:textId="77777777" w:rsidR="00037AC4" w:rsidRDefault="00037AC4">
            <w:r>
              <w:rPr>
                <w:rFonts w:ascii="Arial" w:hAnsi="Arial" w:cs="Arial"/>
                <w:b/>
                <w:w w:val="0"/>
                <w:sz w:val="15"/>
                <w:szCs w:val="15"/>
              </w:rPr>
              <w:t>Risposta:</w:t>
            </w:r>
          </w:p>
        </w:tc>
      </w:tr>
      <w:tr w:rsidR="00037AC4" w14:paraId="7EE2E4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D8A70" w14:textId="77777777" w:rsidR="00037AC4" w:rsidRDefault="00037AC4">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194AE6C" w14:textId="77777777" w:rsidR="00037AC4" w:rsidRDefault="00037AC4">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FF446DE"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F801F" w14:textId="77777777" w:rsidR="00037AC4" w:rsidRDefault="00037AC4">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9F31E6B" w14:textId="77777777" w:rsidR="00037AC4" w:rsidRDefault="00037AC4">
            <w:r>
              <w:rPr>
                <w:rFonts w:ascii="Arial" w:hAnsi="Arial" w:cs="Arial"/>
                <w:sz w:val="15"/>
                <w:szCs w:val="15"/>
              </w:rPr>
              <w:t>[……..…][…………][…………]</w:t>
            </w:r>
          </w:p>
        </w:tc>
      </w:tr>
      <w:tr w:rsidR="00037AC4" w14:paraId="684C54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6D087" w14:textId="77777777" w:rsidR="00037AC4" w:rsidRDefault="00037AC4">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A8AC5B3" w14:textId="77777777" w:rsidR="00037AC4" w:rsidRDefault="00037AC4">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CF4B22" w14:textId="77777777" w:rsidR="00037AC4" w:rsidRDefault="00037AC4">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086E" w14:textId="77777777" w:rsidR="00037AC4" w:rsidRDefault="00037AC4">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E8A3CD4" w14:textId="77777777" w:rsidR="00037AC4" w:rsidRDefault="00037AC4">
            <w:r>
              <w:rPr>
                <w:rFonts w:ascii="Arial" w:hAnsi="Arial" w:cs="Arial"/>
                <w:sz w:val="15"/>
                <w:szCs w:val="15"/>
              </w:rPr>
              <w:t xml:space="preserve"> […………][……..…][……..…]</w:t>
            </w:r>
          </w:p>
        </w:tc>
      </w:tr>
    </w:tbl>
    <w:p w14:paraId="535F0B40" w14:textId="77777777" w:rsidR="00037AC4" w:rsidRDefault="00037AC4">
      <w:pPr>
        <w:rPr>
          <w:rFonts w:ascii="Arial" w:hAnsi="Arial" w:cs="Arial"/>
          <w:sz w:val="15"/>
          <w:szCs w:val="15"/>
        </w:rPr>
      </w:pPr>
    </w:p>
    <w:p w14:paraId="003F85F9" w14:textId="77777777" w:rsidR="00037AC4" w:rsidRPr="00D92A41" w:rsidRDefault="00037AC4"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0034E44" w14:textId="77777777" w:rsidR="00037AC4" w:rsidRDefault="00037AC4"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9DE5202" w14:textId="77777777" w:rsidR="00037AC4" w:rsidRDefault="00037AC4"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0FCEDA5" w14:textId="77777777" w:rsidR="00037AC4" w:rsidRDefault="00037AC4">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37AC4" w14:paraId="29F1FE8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5A165" w14:textId="77777777" w:rsidR="00037AC4" w:rsidRDefault="00037AC4">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E7D59FB" w14:textId="77777777" w:rsidR="00037AC4" w:rsidRDefault="00037AC4">
            <w:r>
              <w:rPr>
                <w:rFonts w:ascii="Arial" w:hAnsi="Arial" w:cs="Arial"/>
                <w:b/>
                <w:w w:val="0"/>
                <w:sz w:val="15"/>
                <w:szCs w:val="15"/>
              </w:rPr>
              <w:t>Risposta:</w:t>
            </w:r>
          </w:p>
        </w:tc>
      </w:tr>
      <w:tr w:rsidR="00037AC4" w14:paraId="7F621A6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E3CC3" w14:textId="77777777" w:rsidR="00037AC4" w:rsidRDefault="00037AC4">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742DD5C2" w14:textId="77777777" w:rsidR="00037AC4" w:rsidRDefault="00037AC4">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D6E7A46" w14:textId="77777777" w:rsidR="00037AC4" w:rsidRDefault="00037AC4">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255A094" w14:textId="77777777" w:rsidR="00037AC4" w:rsidRDefault="00037AC4">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FE1CBE" w14:textId="77777777" w:rsidR="00037AC4" w:rsidRDefault="00037AC4">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A169BC" w14:textId="77777777" w:rsidR="00037AC4" w:rsidRDefault="00037AC4">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19CAC39" w14:textId="77777777" w:rsidR="00037AC4" w:rsidRDefault="00037AC4">
      <w:pPr>
        <w:pStyle w:val="ChapterTitle"/>
        <w:jc w:val="both"/>
        <w:rPr>
          <w:rFonts w:ascii="Arial" w:hAnsi="Arial" w:cs="Arial"/>
          <w:sz w:val="15"/>
          <w:szCs w:val="15"/>
        </w:rPr>
      </w:pPr>
    </w:p>
    <w:p w14:paraId="228804D0" w14:textId="77777777" w:rsidR="00037AC4" w:rsidRDefault="00037AC4" w:rsidP="00BF74E1">
      <w:pPr>
        <w:pStyle w:val="ChapterTitle"/>
        <w:rPr>
          <w:rFonts w:ascii="Arial" w:hAnsi="Arial" w:cs="Arial"/>
          <w:i/>
          <w:sz w:val="15"/>
          <w:szCs w:val="15"/>
        </w:rPr>
      </w:pPr>
      <w:r>
        <w:rPr>
          <w:sz w:val="19"/>
          <w:szCs w:val="19"/>
        </w:rPr>
        <w:t>Parte VI: Dichiarazioni finali</w:t>
      </w:r>
    </w:p>
    <w:p w14:paraId="572D6E03" w14:textId="77777777" w:rsidR="00037AC4" w:rsidRPr="003A443E" w:rsidRDefault="00037AC4"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4E249C0" w14:textId="77777777" w:rsidR="00037AC4" w:rsidRPr="000953DC" w:rsidRDefault="00037AC4"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8340A5C" w14:textId="77777777" w:rsidR="00037AC4" w:rsidRPr="000953DC" w:rsidRDefault="00037AC4"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F7E73CA" w14:textId="77777777" w:rsidR="00037AC4" w:rsidRPr="000953DC" w:rsidRDefault="00037AC4"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12CFCB4" w14:textId="77777777" w:rsidR="00037AC4" w:rsidRDefault="00037AC4"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5E743A8" w14:textId="77777777" w:rsidR="00037AC4" w:rsidRDefault="00037AC4">
      <w:pPr>
        <w:rPr>
          <w:rFonts w:ascii="Arial" w:hAnsi="Arial" w:cs="Arial"/>
          <w:i/>
          <w:sz w:val="15"/>
          <w:szCs w:val="15"/>
        </w:rPr>
      </w:pPr>
      <w:r>
        <w:rPr>
          <w:rFonts w:ascii="Arial" w:hAnsi="Arial" w:cs="Arial"/>
          <w:i/>
          <w:sz w:val="15"/>
          <w:szCs w:val="15"/>
        </w:rPr>
        <w:t xml:space="preserve"> </w:t>
      </w:r>
    </w:p>
    <w:p w14:paraId="341B5BB3" w14:textId="77777777" w:rsidR="00037AC4" w:rsidRPr="00BF74E1" w:rsidRDefault="00037AC4">
      <w:pPr>
        <w:rPr>
          <w:rFonts w:ascii="Arial" w:hAnsi="Arial" w:cs="Arial"/>
          <w:i/>
          <w:sz w:val="14"/>
          <w:szCs w:val="14"/>
        </w:rPr>
      </w:pPr>
    </w:p>
    <w:p w14:paraId="1899A970" w14:textId="77777777" w:rsidR="00037AC4" w:rsidRPr="00BF74E1" w:rsidRDefault="00037AC4">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A05E522" w14:textId="77777777" w:rsidR="00037AC4" w:rsidRDefault="00037AC4">
      <w:pPr>
        <w:pStyle w:val="Titrearticle"/>
        <w:jc w:val="both"/>
        <w:rPr>
          <w:rFonts w:ascii="Arial" w:hAnsi="Arial" w:cs="Arial"/>
          <w:sz w:val="15"/>
          <w:szCs w:val="15"/>
        </w:rPr>
      </w:pPr>
    </w:p>
    <w:p w14:paraId="2F343314" w14:textId="77777777" w:rsidR="00037AC4" w:rsidRDefault="00037AC4">
      <w:bookmarkStart w:id="4" w:name="_DV_C939"/>
      <w:bookmarkEnd w:id="4"/>
    </w:p>
    <w:sectPr w:rsidR="00037AC4"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C463" w14:textId="77777777" w:rsidR="006A6FA6" w:rsidRDefault="006A6FA6">
      <w:pPr>
        <w:spacing w:before="0" w:after="0"/>
      </w:pPr>
      <w:r>
        <w:separator/>
      </w:r>
    </w:p>
  </w:endnote>
  <w:endnote w:type="continuationSeparator" w:id="0">
    <w:p w14:paraId="246A034C" w14:textId="77777777" w:rsidR="006A6FA6" w:rsidRDefault="006A6F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D2FFB" w14:textId="77777777" w:rsidR="00037AC4" w:rsidRPr="00D509A5" w:rsidRDefault="00037AC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550F9">
      <w:rPr>
        <w:rFonts w:ascii="Calibri" w:hAnsi="Calibri"/>
        <w:noProof/>
        <w:sz w:val="20"/>
        <w:szCs w:val="20"/>
      </w:rPr>
      <w:t>8</w:t>
    </w:r>
    <w:r w:rsidRPr="00D509A5">
      <w:rPr>
        <w:rFonts w:ascii="Calibri" w:hAnsi="Calibri"/>
        <w:sz w:val="20"/>
        <w:szCs w:val="20"/>
      </w:rPr>
      <w:fldChar w:fldCharType="end"/>
    </w:r>
  </w:p>
  <w:p w14:paraId="23868A06" w14:textId="77777777" w:rsidR="00037AC4" w:rsidRDefault="00037AC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5B9EE" w14:textId="77777777" w:rsidR="006A6FA6" w:rsidRDefault="006A6FA6">
      <w:pPr>
        <w:spacing w:before="0" w:after="0"/>
      </w:pPr>
      <w:r>
        <w:separator/>
      </w:r>
    </w:p>
  </w:footnote>
  <w:footnote w:type="continuationSeparator" w:id="0">
    <w:p w14:paraId="46DD60D4" w14:textId="77777777" w:rsidR="006A6FA6" w:rsidRDefault="006A6FA6">
      <w:pPr>
        <w:spacing w:before="0" w:after="0"/>
      </w:pPr>
      <w:r>
        <w:continuationSeparator/>
      </w:r>
    </w:p>
  </w:footnote>
  <w:footnote w:id="1">
    <w:p w14:paraId="2E949DCB" w14:textId="77777777" w:rsidR="00037AC4" w:rsidRDefault="00037AC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6764778" w14:textId="77777777" w:rsidR="00037AC4" w:rsidRDefault="00037AC4" w:rsidP="005309A4">
      <w:pPr>
        <w:pStyle w:val="FootnoteText1"/>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2A08E73" w14:textId="77777777" w:rsidR="00037AC4" w:rsidRDefault="00037AC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485B308" w14:textId="77777777" w:rsidR="00037AC4" w:rsidRDefault="00037AC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8323144" w14:textId="77777777" w:rsidR="00037AC4" w:rsidRDefault="00037AC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898E52E" w14:textId="77777777" w:rsidR="00037AC4" w:rsidRDefault="00037AC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C9CE9A2" w14:textId="77777777" w:rsidR="00037AC4" w:rsidRPr="001F35A9" w:rsidRDefault="00037AC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ABBB01D" w14:textId="77777777" w:rsidR="00037AC4" w:rsidRPr="001F35A9" w:rsidRDefault="00037AC4" w:rsidP="005309A4">
      <w:pPr>
        <w:pStyle w:val="FootnoteText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D600E38" w14:textId="77777777" w:rsidR="00037AC4" w:rsidRPr="001F35A9" w:rsidRDefault="00037AC4" w:rsidP="005309A4">
      <w:pPr>
        <w:pStyle w:val="FootnoteText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0E5156" w14:textId="77777777" w:rsidR="00037AC4" w:rsidRDefault="00037AC4" w:rsidP="005309A4">
      <w:pPr>
        <w:pStyle w:val="FootnoteText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55325AA" w14:textId="77777777" w:rsidR="00037AC4" w:rsidRDefault="00037AC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1D8A0EF" w14:textId="77777777" w:rsidR="00037AC4" w:rsidRDefault="00037AC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EA2B0D0" w14:textId="77777777" w:rsidR="00037AC4" w:rsidRDefault="00037AC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265FA0D" w14:textId="77777777" w:rsidR="00037AC4" w:rsidRDefault="00037AC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D367A12"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DF5EAF7"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E43EB30"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EA241D0"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1C3BD4E" w14:textId="77777777" w:rsidR="00037AC4" w:rsidRDefault="00037AC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D420CAA"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9EC997F" w14:textId="77777777" w:rsidR="00037AC4" w:rsidRDefault="00037AC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4C95867" w14:textId="77777777" w:rsidR="00037AC4" w:rsidRDefault="00037AC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B515B42" w14:textId="77777777" w:rsidR="00037AC4" w:rsidRDefault="00037AC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B26C5C7" w14:textId="77777777" w:rsidR="00037AC4" w:rsidRDefault="00037AC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97E0BC1"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395C840" w14:textId="77777777" w:rsidR="00037AC4" w:rsidRDefault="00037AC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430109F" w14:textId="77777777" w:rsidR="00037AC4" w:rsidRDefault="00037AC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2FA87A5"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0327D49" w14:textId="77777777" w:rsidR="00037AC4" w:rsidRDefault="00037AC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BFD4A25" w14:textId="77777777" w:rsidR="00037AC4" w:rsidRDefault="00037AC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F1211C9"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341032B"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0235679"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6B92F3B"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955CB05" w14:textId="77777777" w:rsidR="00037AC4" w:rsidRDefault="00037AC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B5A3777" w14:textId="77777777" w:rsidR="00037AC4" w:rsidRDefault="00037AC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F0E8FFF" w14:textId="77777777" w:rsidR="00037AC4" w:rsidRDefault="00037AC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CB6F338" w14:textId="77777777" w:rsidR="00037AC4" w:rsidRDefault="00037AC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19D6D0E" w14:textId="77777777" w:rsidR="00037AC4" w:rsidRDefault="00037AC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F6D9763" w14:textId="77777777" w:rsidR="00037AC4" w:rsidRDefault="00037AC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A55A0FB"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20DAC4E"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197EE21"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C970789" w14:textId="77777777" w:rsidR="00037AC4" w:rsidRDefault="00037AC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08D84F" w14:textId="77777777" w:rsidR="00037AC4" w:rsidRDefault="00037AC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37AC4"/>
    <w:rsid w:val="000576F3"/>
    <w:rsid w:val="00076DCA"/>
    <w:rsid w:val="000953DC"/>
    <w:rsid w:val="000A7B33"/>
    <w:rsid w:val="000B5314"/>
    <w:rsid w:val="000E5FBC"/>
    <w:rsid w:val="00121BF6"/>
    <w:rsid w:val="001752F0"/>
    <w:rsid w:val="001D3A2B"/>
    <w:rsid w:val="001D56C2"/>
    <w:rsid w:val="001F35A9"/>
    <w:rsid w:val="0020224B"/>
    <w:rsid w:val="00270DA2"/>
    <w:rsid w:val="002927FB"/>
    <w:rsid w:val="002A21BC"/>
    <w:rsid w:val="002C169E"/>
    <w:rsid w:val="002D50E9"/>
    <w:rsid w:val="002E43BE"/>
    <w:rsid w:val="00316FAD"/>
    <w:rsid w:val="00350D7E"/>
    <w:rsid w:val="0036728A"/>
    <w:rsid w:val="00384132"/>
    <w:rsid w:val="003A443E"/>
    <w:rsid w:val="003B3636"/>
    <w:rsid w:val="003D04CA"/>
    <w:rsid w:val="003E60D1"/>
    <w:rsid w:val="003E7810"/>
    <w:rsid w:val="004234D1"/>
    <w:rsid w:val="004D13DA"/>
    <w:rsid w:val="00516CEA"/>
    <w:rsid w:val="005309A4"/>
    <w:rsid w:val="0058406C"/>
    <w:rsid w:val="005B3B08"/>
    <w:rsid w:val="005C49E6"/>
    <w:rsid w:val="005E2955"/>
    <w:rsid w:val="00625142"/>
    <w:rsid w:val="00635C8F"/>
    <w:rsid w:val="0064014A"/>
    <w:rsid w:val="006879D2"/>
    <w:rsid w:val="006A5E21"/>
    <w:rsid w:val="006A6FA6"/>
    <w:rsid w:val="006B430C"/>
    <w:rsid w:val="006B4D39"/>
    <w:rsid w:val="006F3D34"/>
    <w:rsid w:val="00766402"/>
    <w:rsid w:val="007B50B2"/>
    <w:rsid w:val="008154AA"/>
    <w:rsid w:val="00837305"/>
    <w:rsid w:val="00845ABC"/>
    <w:rsid w:val="0089654F"/>
    <w:rsid w:val="008B46A1"/>
    <w:rsid w:val="008C734C"/>
    <w:rsid w:val="008E3A62"/>
    <w:rsid w:val="008F12E6"/>
    <w:rsid w:val="00900583"/>
    <w:rsid w:val="00934658"/>
    <w:rsid w:val="009644B4"/>
    <w:rsid w:val="009D720A"/>
    <w:rsid w:val="009E204E"/>
    <w:rsid w:val="00A23B3E"/>
    <w:rsid w:val="00A30CBB"/>
    <w:rsid w:val="00A46950"/>
    <w:rsid w:val="00AA2252"/>
    <w:rsid w:val="00AA5F93"/>
    <w:rsid w:val="00AE5CFF"/>
    <w:rsid w:val="00B32C28"/>
    <w:rsid w:val="00B550F9"/>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073A9"/>
    <w:rsid w:val="00D27DB2"/>
    <w:rsid w:val="00D509A5"/>
    <w:rsid w:val="00D64744"/>
    <w:rsid w:val="00D92A41"/>
    <w:rsid w:val="00D93877"/>
    <w:rsid w:val="00DA7329"/>
    <w:rsid w:val="00DE4996"/>
    <w:rsid w:val="00E0264E"/>
    <w:rsid w:val="00E86319"/>
    <w:rsid w:val="00E974E5"/>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41CF8"/>
  <w15:docId w15:val="{ECC36392-1EE0-459F-8603-DF1C20C3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E4996"/>
    <w:pPr>
      <w:suppressAutoHyphens/>
      <w:spacing w:before="120" w:after="120"/>
    </w:pPr>
    <w:rPr>
      <w:color w:val="00000A"/>
      <w:kern w:val="1"/>
      <w:sz w:val="24"/>
    </w:rPr>
  </w:style>
  <w:style w:type="paragraph" w:styleId="Titolo1">
    <w:name w:val="heading 1"/>
    <w:basedOn w:val="Normale"/>
    <w:link w:val="Titolo1Carattere1"/>
    <w:uiPriority w:val="99"/>
    <w:qFormat/>
    <w:rsid w:val="004D13DA"/>
    <w:pPr>
      <w:keepNext/>
      <w:spacing w:before="360"/>
      <w:outlineLvl w:val="0"/>
    </w:pPr>
    <w:rPr>
      <w:b/>
      <w:bCs/>
      <w:smallCaps/>
      <w:szCs w:val="28"/>
    </w:rPr>
  </w:style>
  <w:style w:type="paragraph" w:styleId="Titolo2">
    <w:name w:val="heading 2"/>
    <w:basedOn w:val="Normale"/>
    <w:link w:val="Titolo2Carattere1"/>
    <w:uiPriority w:val="99"/>
    <w:qFormat/>
    <w:rsid w:val="004D13DA"/>
    <w:pPr>
      <w:keepNext/>
      <w:outlineLvl w:val="1"/>
    </w:pPr>
    <w:rPr>
      <w:b/>
      <w:bCs/>
      <w:szCs w:val="26"/>
    </w:rPr>
  </w:style>
  <w:style w:type="paragraph" w:styleId="Titolo3">
    <w:name w:val="heading 3"/>
    <w:basedOn w:val="Normale"/>
    <w:link w:val="Titolo3Carattere1"/>
    <w:uiPriority w:val="99"/>
    <w:qFormat/>
    <w:rsid w:val="004D13DA"/>
    <w:pPr>
      <w:keepNext/>
      <w:outlineLvl w:val="2"/>
    </w:pPr>
    <w:rPr>
      <w:bCs/>
      <w:i/>
    </w:rPr>
  </w:style>
  <w:style w:type="paragraph" w:styleId="Titolo4">
    <w:name w:val="heading 4"/>
    <w:basedOn w:val="Normale"/>
    <w:link w:val="Titolo4Carattere1"/>
    <w:uiPriority w:val="99"/>
    <w:qFormat/>
    <w:rsid w:val="004D13DA"/>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
    <w:rsid w:val="008B569A"/>
    <w:rPr>
      <w:rFonts w:asciiTheme="majorHAnsi" w:eastAsiaTheme="majorEastAsia" w:hAnsiTheme="majorHAnsi" w:cstheme="majorBidi"/>
      <w:b/>
      <w:bCs/>
      <w:color w:val="00000A"/>
      <w:kern w:val="32"/>
      <w:sz w:val="32"/>
      <w:szCs w:val="32"/>
    </w:rPr>
  </w:style>
  <w:style w:type="character" w:customStyle="1" w:styleId="Titolo2Carattere1">
    <w:name w:val="Titolo 2 Carattere1"/>
    <w:basedOn w:val="Carpredefinitoparagrafo"/>
    <w:link w:val="Titolo2"/>
    <w:uiPriority w:val="9"/>
    <w:semiHidden/>
    <w:rsid w:val="008B569A"/>
    <w:rPr>
      <w:rFonts w:asciiTheme="majorHAnsi" w:eastAsiaTheme="majorEastAsia" w:hAnsiTheme="majorHAnsi" w:cstheme="majorBidi"/>
      <w:b/>
      <w:bCs/>
      <w:i/>
      <w:iCs/>
      <w:color w:val="00000A"/>
      <w:kern w:val="1"/>
      <w:sz w:val="28"/>
      <w:szCs w:val="28"/>
    </w:rPr>
  </w:style>
  <w:style w:type="character" w:customStyle="1" w:styleId="Titolo3Carattere1">
    <w:name w:val="Titolo 3 Carattere1"/>
    <w:basedOn w:val="Carpredefinitoparagrafo"/>
    <w:link w:val="Titolo3"/>
    <w:uiPriority w:val="9"/>
    <w:semiHidden/>
    <w:rsid w:val="008B569A"/>
    <w:rPr>
      <w:rFonts w:asciiTheme="majorHAnsi" w:eastAsiaTheme="majorEastAsia" w:hAnsiTheme="majorHAnsi" w:cstheme="majorBidi"/>
      <w:b/>
      <w:bCs/>
      <w:color w:val="00000A"/>
      <w:kern w:val="1"/>
      <w:sz w:val="26"/>
      <w:szCs w:val="26"/>
    </w:rPr>
  </w:style>
  <w:style w:type="character" w:customStyle="1" w:styleId="Titolo4Carattere1">
    <w:name w:val="Titolo 4 Carattere1"/>
    <w:basedOn w:val="Carpredefinitoparagrafo"/>
    <w:link w:val="Titolo4"/>
    <w:uiPriority w:val="9"/>
    <w:semiHidden/>
    <w:rsid w:val="008B569A"/>
    <w:rPr>
      <w:rFonts w:asciiTheme="minorHAnsi" w:eastAsiaTheme="minorEastAsia" w:hAnsiTheme="minorHAnsi" w:cstheme="minorBidi"/>
      <w:b/>
      <w:bCs/>
      <w:color w:val="00000A"/>
      <w:kern w:val="1"/>
      <w:sz w:val="28"/>
      <w:szCs w:val="28"/>
    </w:rPr>
  </w:style>
  <w:style w:type="character" w:customStyle="1" w:styleId="DefaultParagraphFont1">
    <w:name w:val="Default Paragraph Font1"/>
    <w:uiPriority w:val="99"/>
    <w:rsid w:val="004D13DA"/>
  </w:style>
  <w:style w:type="character" w:customStyle="1" w:styleId="Titolo1Carattere">
    <w:name w:val="Titolo 1 Carattere"/>
    <w:uiPriority w:val="99"/>
    <w:rsid w:val="004D13DA"/>
    <w:rPr>
      <w:rFonts w:ascii="Times New Roman" w:eastAsia="Times New Roman" w:hAnsi="Times New Roman"/>
      <w:b/>
      <w:smallCaps/>
      <w:sz w:val="28"/>
      <w:lang w:eastAsia="it-IT"/>
    </w:rPr>
  </w:style>
  <w:style w:type="character" w:customStyle="1" w:styleId="Titolo2Carattere">
    <w:name w:val="Titolo 2 Carattere"/>
    <w:uiPriority w:val="99"/>
    <w:rsid w:val="004D13DA"/>
    <w:rPr>
      <w:rFonts w:ascii="Times New Roman" w:eastAsia="Times New Roman" w:hAnsi="Times New Roman"/>
      <w:b/>
      <w:sz w:val="26"/>
      <w:lang w:eastAsia="it-IT"/>
    </w:rPr>
  </w:style>
  <w:style w:type="character" w:customStyle="1" w:styleId="Titolo3Carattere">
    <w:name w:val="Titolo 3 Carattere"/>
    <w:uiPriority w:val="99"/>
    <w:rsid w:val="004D13DA"/>
    <w:rPr>
      <w:rFonts w:ascii="Times New Roman" w:eastAsia="Times New Roman" w:hAnsi="Times New Roman"/>
      <w:i/>
      <w:sz w:val="24"/>
      <w:lang w:eastAsia="it-IT"/>
    </w:rPr>
  </w:style>
  <w:style w:type="character" w:customStyle="1" w:styleId="Titolo4Carattere">
    <w:name w:val="Titolo 4 Carattere"/>
    <w:uiPriority w:val="99"/>
    <w:rsid w:val="004D13DA"/>
    <w:rPr>
      <w:rFonts w:ascii="Times New Roman" w:eastAsia="Times New Roman" w:hAnsi="Times New Roman"/>
      <w:sz w:val="24"/>
      <w:lang w:eastAsia="it-IT"/>
    </w:rPr>
  </w:style>
  <w:style w:type="character" w:customStyle="1" w:styleId="NormalBoldChar">
    <w:name w:val="NormalBold Char"/>
    <w:uiPriority w:val="99"/>
    <w:rsid w:val="004D13DA"/>
    <w:rPr>
      <w:rFonts w:ascii="Times New Roman" w:hAnsi="Times New Roman"/>
      <w:b/>
      <w:sz w:val="24"/>
      <w:lang w:eastAsia="it-IT"/>
    </w:rPr>
  </w:style>
  <w:style w:type="character" w:customStyle="1" w:styleId="DeltaViewInsertion">
    <w:name w:val="DeltaView Insertion"/>
    <w:uiPriority w:val="99"/>
    <w:rsid w:val="004D13DA"/>
    <w:rPr>
      <w:b/>
      <w:i/>
      <w:spacing w:val="0"/>
    </w:rPr>
  </w:style>
  <w:style w:type="character" w:customStyle="1" w:styleId="PidipaginaCarattere">
    <w:name w:val="Piè di pagina Carattere"/>
    <w:uiPriority w:val="99"/>
    <w:rsid w:val="004D13DA"/>
    <w:rPr>
      <w:rFonts w:ascii="Times New Roman" w:eastAsia="Times New Roman" w:hAnsi="Times New Roman"/>
      <w:sz w:val="24"/>
      <w:lang w:eastAsia="it-IT"/>
    </w:rPr>
  </w:style>
  <w:style w:type="character" w:customStyle="1" w:styleId="TestonotaapidipaginaCarattere">
    <w:name w:val="Testo nota a piè di pagina Carattere"/>
    <w:uiPriority w:val="99"/>
    <w:rsid w:val="004D13DA"/>
    <w:rPr>
      <w:rFonts w:ascii="Times New Roman" w:eastAsia="Times New Roman" w:hAnsi="Times New Roman"/>
      <w:sz w:val="20"/>
      <w:lang w:eastAsia="it-IT"/>
    </w:rPr>
  </w:style>
  <w:style w:type="character" w:customStyle="1" w:styleId="FootnoteReference1">
    <w:name w:val="Footnote Reference1"/>
    <w:uiPriority w:val="99"/>
    <w:rsid w:val="004D13DA"/>
    <w:rPr>
      <w:shd w:val="clear" w:color="auto" w:fill="FFFFFF"/>
      <w:vertAlign w:val="superscript"/>
    </w:rPr>
  </w:style>
  <w:style w:type="character" w:customStyle="1" w:styleId="IntestazioneCarattere">
    <w:name w:val="Intestazione Carattere"/>
    <w:uiPriority w:val="99"/>
    <w:rsid w:val="004D13DA"/>
    <w:rPr>
      <w:rFonts w:ascii="Times New Roman" w:eastAsia="Times New Roman" w:hAnsi="Times New Roman"/>
      <w:sz w:val="24"/>
      <w:lang w:eastAsia="it-IT"/>
    </w:rPr>
  </w:style>
  <w:style w:type="character" w:customStyle="1" w:styleId="TestofumettoCarattere">
    <w:name w:val="Testo fumetto Carattere"/>
    <w:uiPriority w:val="99"/>
    <w:rsid w:val="004D13DA"/>
    <w:rPr>
      <w:rFonts w:ascii="Tahoma" w:eastAsia="Times New Roman" w:hAnsi="Tahoma"/>
      <w:sz w:val="16"/>
      <w:lang w:eastAsia="it-IT"/>
    </w:rPr>
  </w:style>
  <w:style w:type="character" w:styleId="Collegamentoipertestuale">
    <w:name w:val="Hyperlink"/>
    <w:basedOn w:val="Carpredefinitoparagrafo"/>
    <w:uiPriority w:val="99"/>
    <w:rsid w:val="004D13DA"/>
    <w:rPr>
      <w:rFonts w:cs="Times New Roman"/>
      <w:color w:val="0000FF"/>
      <w:u w:val="single"/>
    </w:rPr>
  </w:style>
  <w:style w:type="character" w:customStyle="1" w:styleId="ListLabel1">
    <w:name w:val="ListLabel 1"/>
    <w:uiPriority w:val="99"/>
    <w:rsid w:val="004D13DA"/>
    <w:rPr>
      <w:color w:val="000000"/>
    </w:rPr>
  </w:style>
  <w:style w:type="character" w:customStyle="1" w:styleId="ListLabel2">
    <w:name w:val="ListLabel 2"/>
    <w:uiPriority w:val="99"/>
    <w:rsid w:val="004D13DA"/>
    <w:rPr>
      <w:sz w:val="16"/>
    </w:rPr>
  </w:style>
  <w:style w:type="character" w:customStyle="1" w:styleId="ListLabel3">
    <w:name w:val="ListLabel 3"/>
    <w:uiPriority w:val="99"/>
    <w:rsid w:val="004D13DA"/>
    <w:rPr>
      <w:rFonts w:ascii="Arial" w:hAnsi="Arial"/>
      <w:b/>
      <w:sz w:val="15"/>
    </w:rPr>
  </w:style>
  <w:style w:type="character" w:customStyle="1" w:styleId="ListLabel4">
    <w:name w:val="ListLabel 4"/>
    <w:uiPriority w:val="99"/>
    <w:rsid w:val="004D13DA"/>
  </w:style>
  <w:style w:type="character" w:customStyle="1" w:styleId="ListLabel5">
    <w:name w:val="ListLabel 5"/>
    <w:uiPriority w:val="99"/>
    <w:rsid w:val="004D13DA"/>
    <w:rPr>
      <w:rFonts w:ascii="Arial" w:hAnsi="Arial"/>
      <w:sz w:val="15"/>
    </w:rPr>
  </w:style>
  <w:style w:type="character" w:customStyle="1" w:styleId="ListLabel6">
    <w:name w:val="ListLabel 6"/>
    <w:uiPriority w:val="99"/>
    <w:rsid w:val="004D13DA"/>
    <w:rPr>
      <w:color w:val="000000"/>
    </w:rPr>
  </w:style>
  <w:style w:type="character" w:customStyle="1" w:styleId="ListLabel7">
    <w:name w:val="ListLabel 7"/>
    <w:uiPriority w:val="99"/>
    <w:rsid w:val="004D13DA"/>
    <w:rPr>
      <w:rFonts w:eastAsia="Times New Roman"/>
      <w:color w:val="00000A"/>
    </w:rPr>
  </w:style>
  <w:style w:type="character" w:customStyle="1" w:styleId="ListLabel8">
    <w:name w:val="ListLabel 8"/>
    <w:uiPriority w:val="99"/>
    <w:rsid w:val="004D13DA"/>
  </w:style>
  <w:style w:type="character" w:customStyle="1" w:styleId="ListLabel9">
    <w:name w:val="ListLabel 9"/>
    <w:uiPriority w:val="99"/>
    <w:rsid w:val="004D13DA"/>
  </w:style>
  <w:style w:type="character" w:customStyle="1" w:styleId="ListLabel10">
    <w:name w:val="ListLabel 10"/>
    <w:uiPriority w:val="99"/>
    <w:rsid w:val="004D13DA"/>
  </w:style>
  <w:style w:type="character" w:customStyle="1" w:styleId="ListLabel11">
    <w:name w:val="ListLabel 11"/>
    <w:uiPriority w:val="99"/>
    <w:rsid w:val="004D13DA"/>
    <w:rPr>
      <w:rFonts w:eastAsia="Times New Roman"/>
    </w:rPr>
  </w:style>
  <w:style w:type="character" w:customStyle="1" w:styleId="ListLabel12">
    <w:name w:val="ListLabel 12"/>
    <w:uiPriority w:val="99"/>
    <w:rsid w:val="004D13DA"/>
  </w:style>
  <w:style w:type="character" w:customStyle="1" w:styleId="ListLabel13">
    <w:name w:val="ListLabel 13"/>
    <w:uiPriority w:val="99"/>
    <w:rsid w:val="004D13DA"/>
  </w:style>
  <w:style w:type="character" w:customStyle="1" w:styleId="ListLabel14">
    <w:name w:val="ListLabel 14"/>
    <w:uiPriority w:val="99"/>
    <w:rsid w:val="004D13DA"/>
  </w:style>
  <w:style w:type="character" w:customStyle="1" w:styleId="ListLabel15">
    <w:name w:val="ListLabel 15"/>
    <w:uiPriority w:val="99"/>
    <w:rsid w:val="004D13DA"/>
    <w:rPr>
      <w:rFonts w:eastAsia="Times New Roman"/>
      <w:color w:val="FF0000"/>
    </w:rPr>
  </w:style>
  <w:style w:type="character" w:customStyle="1" w:styleId="ListLabel16">
    <w:name w:val="ListLabel 16"/>
    <w:uiPriority w:val="99"/>
    <w:rsid w:val="004D13DA"/>
  </w:style>
  <w:style w:type="character" w:customStyle="1" w:styleId="ListLabel17">
    <w:name w:val="ListLabel 17"/>
    <w:uiPriority w:val="99"/>
    <w:rsid w:val="004D13DA"/>
  </w:style>
  <w:style w:type="character" w:customStyle="1" w:styleId="ListLabel18">
    <w:name w:val="ListLabel 18"/>
    <w:uiPriority w:val="99"/>
    <w:rsid w:val="004D13DA"/>
  </w:style>
  <w:style w:type="character" w:customStyle="1" w:styleId="ListLabel19">
    <w:name w:val="ListLabel 19"/>
    <w:uiPriority w:val="99"/>
    <w:rsid w:val="004D13DA"/>
  </w:style>
  <w:style w:type="character" w:customStyle="1" w:styleId="ListLabel20">
    <w:name w:val="ListLabel 20"/>
    <w:uiPriority w:val="99"/>
    <w:rsid w:val="004D13DA"/>
  </w:style>
  <w:style w:type="character" w:customStyle="1" w:styleId="ListLabel21">
    <w:name w:val="ListLabel 21"/>
    <w:uiPriority w:val="99"/>
    <w:rsid w:val="004D13DA"/>
  </w:style>
  <w:style w:type="character" w:customStyle="1" w:styleId="Caratterenotaapidipagina">
    <w:name w:val="Carattere nota a piè di pagina"/>
    <w:uiPriority w:val="99"/>
    <w:rsid w:val="004D13DA"/>
  </w:style>
  <w:style w:type="character" w:styleId="Rimandonotaapidipagina">
    <w:name w:val="footnote reference"/>
    <w:basedOn w:val="Carpredefinitoparagrafo"/>
    <w:uiPriority w:val="99"/>
    <w:rsid w:val="004D13DA"/>
    <w:rPr>
      <w:rFonts w:cs="Times New Roman"/>
      <w:vertAlign w:val="superscript"/>
    </w:rPr>
  </w:style>
  <w:style w:type="character" w:styleId="Rimandonotadichiusura">
    <w:name w:val="endnote reference"/>
    <w:basedOn w:val="Carpredefinitoparagrafo"/>
    <w:uiPriority w:val="99"/>
    <w:rsid w:val="004D13DA"/>
    <w:rPr>
      <w:rFonts w:cs="Times New Roman"/>
      <w:vertAlign w:val="superscript"/>
    </w:rPr>
  </w:style>
  <w:style w:type="character" w:customStyle="1" w:styleId="Caratterenotadichiusura">
    <w:name w:val="Carattere nota di chiusura"/>
    <w:uiPriority w:val="99"/>
    <w:rsid w:val="004D13DA"/>
  </w:style>
  <w:style w:type="character" w:customStyle="1" w:styleId="ListLabel22">
    <w:name w:val="ListLabel 22"/>
    <w:uiPriority w:val="99"/>
    <w:rsid w:val="004D13DA"/>
    <w:rPr>
      <w:sz w:val="16"/>
    </w:rPr>
  </w:style>
  <w:style w:type="character" w:customStyle="1" w:styleId="ListLabel23">
    <w:name w:val="ListLabel 23"/>
    <w:uiPriority w:val="99"/>
    <w:rsid w:val="004D13DA"/>
    <w:rPr>
      <w:rFonts w:ascii="Arial" w:hAnsi="Arial"/>
      <w:sz w:val="15"/>
    </w:rPr>
  </w:style>
  <w:style w:type="character" w:customStyle="1" w:styleId="ListLabel24">
    <w:name w:val="ListLabel 24"/>
    <w:uiPriority w:val="99"/>
    <w:rsid w:val="004D13DA"/>
    <w:rPr>
      <w:rFonts w:ascii="Arial" w:hAnsi="Arial"/>
      <w:b/>
      <w:sz w:val="15"/>
    </w:rPr>
  </w:style>
  <w:style w:type="character" w:customStyle="1" w:styleId="ListLabel25">
    <w:name w:val="ListLabel 25"/>
    <w:uiPriority w:val="99"/>
    <w:rsid w:val="004D13DA"/>
    <w:rPr>
      <w:rFonts w:ascii="Arial" w:hAnsi="Arial"/>
      <w:sz w:val="15"/>
    </w:rPr>
  </w:style>
  <w:style w:type="character" w:customStyle="1" w:styleId="ListLabel26">
    <w:name w:val="ListLabel 26"/>
    <w:uiPriority w:val="99"/>
    <w:rsid w:val="004D13DA"/>
    <w:rPr>
      <w:rFonts w:ascii="Arial" w:hAnsi="Arial"/>
      <w:sz w:val="15"/>
    </w:rPr>
  </w:style>
  <w:style w:type="character" w:customStyle="1" w:styleId="ListLabel27">
    <w:name w:val="ListLabel 27"/>
    <w:uiPriority w:val="99"/>
    <w:rsid w:val="004D13DA"/>
    <w:rPr>
      <w:rFonts w:ascii="Arial" w:hAnsi="Arial"/>
      <w:sz w:val="14"/>
    </w:rPr>
  </w:style>
  <w:style w:type="character" w:customStyle="1" w:styleId="ListLabel28">
    <w:name w:val="ListLabel 28"/>
    <w:uiPriority w:val="99"/>
    <w:rsid w:val="004D13DA"/>
  </w:style>
  <w:style w:type="character" w:customStyle="1" w:styleId="ListLabel29">
    <w:name w:val="ListLabel 29"/>
    <w:uiPriority w:val="99"/>
    <w:rsid w:val="004D13DA"/>
  </w:style>
  <w:style w:type="character" w:customStyle="1" w:styleId="ListLabel30">
    <w:name w:val="ListLabel 30"/>
    <w:uiPriority w:val="99"/>
    <w:rsid w:val="004D13DA"/>
  </w:style>
  <w:style w:type="character" w:customStyle="1" w:styleId="ListLabel31">
    <w:name w:val="ListLabel 31"/>
    <w:uiPriority w:val="99"/>
    <w:rsid w:val="004D13DA"/>
  </w:style>
  <w:style w:type="character" w:customStyle="1" w:styleId="ListLabel32">
    <w:name w:val="ListLabel 32"/>
    <w:uiPriority w:val="99"/>
    <w:rsid w:val="004D13DA"/>
  </w:style>
  <w:style w:type="character" w:customStyle="1" w:styleId="ListLabel33">
    <w:name w:val="ListLabel 33"/>
    <w:uiPriority w:val="99"/>
    <w:rsid w:val="004D13DA"/>
  </w:style>
  <w:style w:type="character" w:customStyle="1" w:styleId="ListLabel34">
    <w:name w:val="ListLabel 34"/>
    <w:uiPriority w:val="99"/>
    <w:rsid w:val="004D13DA"/>
  </w:style>
  <w:style w:type="character" w:customStyle="1" w:styleId="ListLabel35">
    <w:name w:val="ListLabel 35"/>
    <w:uiPriority w:val="99"/>
    <w:rsid w:val="004D13DA"/>
  </w:style>
  <w:style w:type="character" w:customStyle="1" w:styleId="ListLabel36">
    <w:name w:val="ListLabel 36"/>
    <w:uiPriority w:val="99"/>
    <w:rsid w:val="004D13DA"/>
    <w:rPr>
      <w:rFonts w:ascii="Arial" w:hAnsi="Arial"/>
      <w:sz w:val="15"/>
    </w:rPr>
  </w:style>
  <w:style w:type="character" w:customStyle="1" w:styleId="ListLabel37">
    <w:name w:val="ListLabel 37"/>
    <w:uiPriority w:val="99"/>
    <w:rsid w:val="004D13DA"/>
    <w:rPr>
      <w:rFonts w:ascii="Arial" w:hAnsi="Arial"/>
      <w:b/>
      <w:sz w:val="15"/>
    </w:rPr>
  </w:style>
  <w:style w:type="character" w:customStyle="1" w:styleId="ListLabel38">
    <w:name w:val="ListLabel 38"/>
    <w:uiPriority w:val="99"/>
    <w:rsid w:val="004D13DA"/>
    <w:rPr>
      <w:rFonts w:ascii="Arial" w:hAnsi="Arial"/>
      <w:sz w:val="15"/>
    </w:rPr>
  </w:style>
  <w:style w:type="character" w:customStyle="1" w:styleId="ListLabel39">
    <w:name w:val="ListLabel 39"/>
    <w:uiPriority w:val="99"/>
    <w:rsid w:val="004D13DA"/>
    <w:rPr>
      <w:rFonts w:ascii="Arial" w:hAnsi="Arial"/>
      <w:sz w:val="15"/>
    </w:rPr>
  </w:style>
  <w:style w:type="character" w:customStyle="1" w:styleId="ListLabel40">
    <w:name w:val="ListLabel 40"/>
    <w:uiPriority w:val="99"/>
    <w:rsid w:val="004D13DA"/>
    <w:rPr>
      <w:sz w:val="14"/>
    </w:rPr>
  </w:style>
  <w:style w:type="character" w:customStyle="1" w:styleId="ListLabel41">
    <w:name w:val="ListLabel 41"/>
    <w:uiPriority w:val="99"/>
    <w:rsid w:val="004D13DA"/>
  </w:style>
  <w:style w:type="character" w:customStyle="1" w:styleId="ListLabel42">
    <w:name w:val="ListLabel 42"/>
    <w:uiPriority w:val="99"/>
    <w:rsid w:val="004D13DA"/>
  </w:style>
  <w:style w:type="character" w:customStyle="1" w:styleId="ListLabel43">
    <w:name w:val="ListLabel 43"/>
    <w:uiPriority w:val="99"/>
    <w:rsid w:val="004D13DA"/>
  </w:style>
  <w:style w:type="character" w:customStyle="1" w:styleId="ListLabel44">
    <w:name w:val="ListLabel 44"/>
    <w:uiPriority w:val="99"/>
    <w:rsid w:val="004D13DA"/>
  </w:style>
  <w:style w:type="character" w:customStyle="1" w:styleId="ListLabel45">
    <w:name w:val="ListLabel 45"/>
    <w:uiPriority w:val="99"/>
    <w:rsid w:val="004D13DA"/>
  </w:style>
  <w:style w:type="character" w:customStyle="1" w:styleId="ListLabel46">
    <w:name w:val="ListLabel 46"/>
    <w:uiPriority w:val="99"/>
    <w:rsid w:val="004D13DA"/>
  </w:style>
  <w:style w:type="character" w:customStyle="1" w:styleId="ListLabel47">
    <w:name w:val="ListLabel 47"/>
    <w:uiPriority w:val="99"/>
    <w:rsid w:val="004D13DA"/>
  </w:style>
  <w:style w:type="character" w:customStyle="1" w:styleId="ListLabel48">
    <w:name w:val="ListLabel 48"/>
    <w:uiPriority w:val="99"/>
    <w:rsid w:val="004D13DA"/>
  </w:style>
  <w:style w:type="character" w:customStyle="1" w:styleId="ListLabel49">
    <w:name w:val="ListLabel 49"/>
    <w:uiPriority w:val="99"/>
    <w:rsid w:val="004D13DA"/>
    <w:rPr>
      <w:rFonts w:ascii="Arial" w:hAnsi="Arial"/>
      <w:sz w:val="15"/>
    </w:rPr>
  </w:style>
  <w:style w:type="character" w:customStyle="1" w:styleId="ListLabel50">
    <w:name w:val="ListLabel 50"/>
    <w:uiPriority w:val="99"/>
    <w:rsid w:val="004D13DA"/>
    <w:rPr>
      <w:rFonts w:ascii="Arial" w:hAnsi="Arial"/>
      <w:b/>
      <w:sz w:val="15"/>
    </w:rPr>
  </w:style>
  <w:style w:type="character" w:customStyle="1" w:styleId="ListLabel51">
    <w:name w:val="ListLabel 51"/>
    <w:uiPriority w:val="99"/>
    <w:rsid w:val="004D13DA"/>
    <w:rPr>
      <w:rFonts w:ascii="Arial" w:hAnsi="Arial"/>
      <w:sz w:val="15"/>
    </w:rPr>
  </w:style>
  <w:style w:type="character" w:customStyle="1" w:styleId="ListLabel52">
    <w:name w:val="ListLabel 52"/>
    <w:uiPriority w:val="99"/>
    <w:rsid w:val="004D13DA"/>
    <w:rPr>
      <w:rFonts w:ascii="Arial" w:hAnsi="Arial"/>
      <w:sz w:val="15"/>
    </w:rPr>
  </w:style>
  <w:style w:type="character" w:customStyle="1" w:styleId="ListLabel53">
    <w:name w:val="ListLabel 53"/>
    <w:uiPriority w:val="99"/>
    <w:rsid w:val="004D13DA"/>
    <w:rPr>
      <w:sz w:val="14"/>
    </w:rPr>
  </w:style>
  <w:style w:type="character" w:customStyle="1" w:styleId="ListLabel54">
    <w:name w:val="ListLabel 54"/>
    <w:uiPriority w:val="99"/>
    <w:rsid w:val="004D13DA"/>
  </w:style>
  <w:style w:type="character" w:customStyle="1" w:styleId="ListLabel55">
    <w:name w:val="ListLabel 55"/>
    <w:uiPriority w:val="99"/>
    <w:rsid w:val="004D13DA"/>
  </w:style>
  <w:style w:type="character" w:customStyle="1" w:styleId="ListLabel56">
    <w:name w:val="ListLabel 56"/>
    <w:uiPriority w:val="99"/>
    <w:rsid w:val="004D13DA"/>
  </w:style>
  <w:style w:type="character" w:customStyle="1" w:styleId="ListLabel57">
    <w:name w:val="ListLabel 57"/>
    <w:uiPriority w:val="99"/>
    <w:rsid w:val="004D13DA"/>
  </w:style>
  <w:style w:type="character" w:customStyle="1" w:styleId="ListLabel58">
    <w:name w:val="ListLabel 58"/>
    <w:uiPriority w:val="99"/>
    <w:rsid w:val="004D13DA"/>
  </w:style>
  <w:style w:type="character" w:customStyle="1" w:styleId="ListLabel59">
    <w:name w:val="ListLabel 59"/>
    <w:uiPriority w:val="99"/>
    <w:rsid w:val="004D13DA"/>
  </w:style>
  <w:style w:type="character" w:customStyle="1" w:styleId="ListLabel60">
    <w:name w:val="ListLabel 60"/>
    <w:uiPriority w:val="99"/>
    <w:rsid w:val="004D13DA"/>
  </w:style>
  <w:style w:type="character" w:customStyle="1" w:styleId="ListLabel61">
    <w:name w:val="ListLabel 61"/>
    <w:uiPriority w:val="99"/>
    <w:rsid w:val="004D13DA"/>
  </w:style>
  <w:style w:type="character" w:customStyle="1" w:styleId="ListLabel62">
    <w:name w:val="ListLabel 62"/>
    <w:uiPriority w:val="99"/>
    <w:rsid w:val="004D13DA"/>
    <w:rPr>
      <w:rFonts w:ascii="Arial" w:hAnsi="Arial"/>
      <w:sz w:val="15"/>
    </w:rPr>
  </w:style>
  <w:style w:type="character" w:customStyle="1" w:styleId="ListLabel63">
    <w:name w:val="ListLabel 63"/>
    <w:uiPriority w:val="99"/>
    <w:rsid w:val="004D13DA"/>
    <w:rPr>
      <w:rFonts w:ascii="Arial" w:hAnsi="Arial"/>
      <w:b/>
      <w:sz w:val="15"/>
    </w:rPr>
  </w:style>
  <w:style w:type="character" w:customStyle="1" w:styleId="ListLabel64">
    <w:name w:val="ListLabel 64"/>
    <w:uiPriority w:val="99"/>
    <w:rsid w:val="004D13DA"/>
    <w:rPr>
      <w:rFonts w:ascii="Arial" w:hAnsi="Arial"/>
      <w:sz w:val="15"/>
    </w:rPr>
  </w:style>
  <w:style w:type="character" w:customStyle="1" w:styleId="ListLabel65">
    <w:name w:val="ListLabel 65"/>
    <w:uiPriority w:val="99"/>
    <w:rsid w:val="004D13DA"/>
    <w:rPr>
      <w:rFonts w:ascii="Arial" w:hAnsi="Arial"/>
      <w:sz w:val="15"/>
    </w:rPr>
  </w:style>
  <w:style w:type="character" w:customStyle="1" w:styleId="ListLabel66">
    <w:name w:val="ListLabel 66"/>
    <w:uiPriority w:val="99"/>
    <w:rsid w:val="004D13DA"/>
    <w:rPr>
      <w:sz w:val="14"/>
    </w:rPr>
  </w:style>
  <w:style w:type="character" w:customStyle="1" w:styleId="ListLabel67">
    <w:name w:val="ListLabel 67"/>
    <w:uiPriority w:val="99"/>
    <w:rsid w:val="004D13DA"/>
  </w:style>
  <w:style w:type="character" w:customStyle="1" w:styleId="ListLabel68">
    <w:name w:val="ListLabel 68"/>
    <w:uiPriority w:val="99"/>
    <w:rsid w:val="004D13DA"/>
  </w:style>
  <w:style w:type="character" w:customStyle="1" w:styleId="ListLabel69">
    <w:name w:val="ListLabel 69"/>
    <w:uiPriority w:val="99"/>
    <w:rsid w:val="004D13DA"/>
  </w:style>
  <w:style w:type="character" w:customStyle="1" w:styleId="ListLabel70">
    <w:name w:val="ListLabel 70"/>
    <w:uiPriority w:val="99"/>
    <w:rsid w:val="004D13DA"/>
  </w:style>
  <w:style w:type="character" w:customStyle="1" w:styleId="ListLabel71">
    <w:name w:val="ListLabel 71"/>
    <w:uiPriority w:val="99"/>
    <w:rsid w:val="004D13DA"/>
  </w:style>
  <w:style w:type="character" w:customStyle="1" w:styleId="ListLabel72">
    <w:name w:val="ListLabel 72"/>
    <w:uiPriority w:val="99"/>
    <w:rsid w:val="004D13DA"/>
  </w:style>
  <w:style w:type="character" w:customStyle="1" w:styleId="ListLabel73">
    <w:name w:val="ListLabel 73"/>
    <w:uiPriority w:val="99"/>
    <w:rsid w:val="004D13DA"/>
  </w:style>
  <w:style w:type="character" w:customStyle="1" w:styleId="ListLabel74">
    <w:name w:val="ListLabel 74"/>
    <w:uiPriority w:val="99"/>
    <w:rsid w:val="004D13DA"/>
  </w:style>
  <w:style w:type="paragraph" w:customStyle="1" w:styleId="Titolo10">
    <w:name w:val="Titolo1"/>
    <w:basedOn w:val="Normale"/>
    <w:next w:val="Corpotesto"/>
    <w:uiPriority w:val="99"/>
    <w:rsid w:val="004D13DA"/>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4D13DA"/>
    <w:pPr>
      <w:spacing w:before="0" w:after="140" w:line="288" w:lineRule="auto"/>
    </w:pPr>
  </w:style>
  <w:style w:type="character" w:customStyle="1" w:styleId="CorpotestoCarattere">
    <w:name w:val="Corpo testo Carattere"/>
    <w:basedOn w:val="Carpredefinitoparagrafo"/>
    <w:link w:val="Corpotesto"/>
    <w:uiPriority w:val="99"/>
    <w:semiHidden/>
    <w:rsid w:val="008B569A"/>
    <w:rPr>
      <w:color w:val="00000A"/>
      <w:kern w:val="1"/>
      <w:sz w:val="24"/>
    </w:rPr>
  </w:style>
  <w:style w:type="paragraph" w:styleId="Elenco">
    <w:name w:val="List"/>
    <w:basedOn w:val="Corpotesto"/>
    <w:uiPriority w:val="99"/>
    <w:rsid w:val="004D13DA"/>
    <w:rPr>
      <w:rFonts w:cs="Mangal"/>
    </w:rPr>
  </w:style>
  <w:style w:type="paragraph" w:styleId="Didascalia">
    <w:name w:val="caption"/>
    <w:basedOn w:val="Normale"/>
    <w:uiPriority w:val="99"/>
    <w:qFormat/>
    <w:rsid w:val="004D13DA"/>
    <w:pPr>
      <w:suppressLineNumbers/>
    </w:pPr>
    <w:rPr>
      <w:rFonts w:cs="Mangal"/>
      <w:i/>
      <w:iCs/>
      <w:szCs w:val="24"/>
    </w:rPr>
  </w:style>
  <w:style w:type="paragraph" w:customStyle="1" w:styleId="Indice">
    <w:name w:val="Indice"/>
    <w:basedOn w:val="Normale"/>
    <w:uiPriority w:val="99"/>
    <w:rsid w:val="004D13DA"/>
    <w:pPr>
      <w:suppressLineNumbers/>
    </w:pPr>
    <w:rPr>
      <w:rFonts w:cs="Mangal"/>
    </w:rPr>
  </w:style>
  <w:style w:type="paragraph" w:customStyle="1" w:styleId="NormalBold">
    <w:name w:val="NormalBold"/>
    <w:basedOn w:val="Normale"/>
    <w:uiPriority w:val="99"/>
    <w:rsid w:val="004D13DA"/>
    <w:pPr>
      <w:widowControl w:val="0"/>
      <w:spacing w:before="0" w:after="0"/>
    </w:pPr>
    <w:rPr>
      <w:b/>
    </w:rPr>
  </w:style>
  <w:style w:type="paragraph" w:styleId="Pidipagina">
    <w:name w:val="footer"/>
    <w:basedOn w:val="Normale"/>
    <w:link w:val="PidipaginaCarattere1"/>
    <w:uiPriority w:val="99"/>
    <w:rsid w:val="004D13DA"/>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sid w:val="008B569A"/>
    <w:rPr>
      <w:color w:val="00000A"/>
      <w:kern w:val="1"/>
      <w:sz w:val="24"/>
    </w:rPr>
  </w:style>
  <w:style w:type="paragraph" w:customStyle="1" w:styleId="FootnoteText1">
    <w:name w:val="Footnote Text1"/>
    <w:basedOn w:val="Normale"/>
    <w:uiPriority w:val="99"/>
    <w:rsid w:val="004D13DA"/>
    <w:pPr>
      <w:spacing w:before="0" w:after="0"/>
      <w:ind w:left="720" w:hanging="720"/>
    </w:pPr>
    <w:rPr>
      <w:sz w:val="20"/>
      <w:szCs w:val="20"/>
    </w:rPr>
  </w:style>
  <w:style w:type="paragraph" w:customStyle="1" w:styleId="Text1">
    <w:name w:val="Text 1"/>
    <w:basedOn w:val="Normale"/>
    <w:uiPriority w:val="99"/>
    <w:rsid w:val="004D13DA"/>
    <w:pPr>
      <w:ind w:left="850"/>
    </w:pPr>
  </w:style>
  <w:style w:type="paragraph" w:customStyle="1" w:styleId="NormalLeft">
    <w:name w:val="Normal Left"/>
    <w:basedOn w:val="Normale"/>
    <w:uiPriority w:val="99"/>
    <w:rsid w:val="004D13DA"/>
  </w:style>
  <w:style w:type="paragraph" w:customStyle="1" w:styleId="Tiret0">
    <w:name w:val="Tiret 0"/>
    <w:basedOn w:val="Normale"/>
    <w:uiPriority w:val="99"/>
    <w:rsid w:val="004D13DA"/>
  </w:style>
  <w:style w:type="paragraph" w:customStyle="1" w:styleId="Tiret1">
    <w:name w:val="Tiret 1"/>
    <w:basedOn w:val="Normale"/>
    <w:uiPriority w:val="99"/>
    <w:rsid w:val="004D13DA"/>
  </w:style>
  <w:style w:type="paragraph" w:customStyle="1" w:styleId="NumPar1">
    <w:name w:val="NumPar 1"/>
    <w:basedOn w:val="Normale"/>
    <w:uiPriority w:val="99"/>
    <w:rsid w:val="004D13DA"/>
  </w:style>
  <w:style w:type="paragraph" w:customStyle="1" w:styleId="NumPar2">
    <w:name w:val="NumPar 2"/>
    <w:basedOn w:val="Normale"/>
    <w:uiPriority w:val="99"/>
    <w:rsid w:val="004D13DA"/>
  </w:style>
  <w:style w:type="paragraph" w:customStyle="1" w:styleId="NumPar3">
    <w:name w:val="NumPar 3"/>
    <w:basedOn w:val="Normale"/>
    <w:uiPriority w:val="99"/>
    <w:rsid w:val="004D13DA"/>
  </w:style>
  <w:style w:type="paragraph" w:customStyle="1" w:styleId="NumPar4">
    <w:name w:val="NumPar 4"/>
    <w:basedOn w:val="Normale"/>
    <w:uiPriority w:val="99"/>
    <w:rsid w:val="004D13DA"/>
  </w:style>
  <w:style w:type="paragraph" w:customStyle="1" w:styleId="ChapterTitle">
    <w:name w:val="ChapterTitle"/>
    <w:basedOn w:val="Normale"/>
    <w:uiPriority w:val="99"/>
    <w:rsid w:val="004D13DA"/>
    <w:pPr>
      <w:keepNext/>
      <w:spacing w:after="360"/>
      <w:jc w:val="center"/>
    </w:pPr>
    <w:rPr>
      <w:b/>
      <w:sz w:val="32"/>
    </w:rPr>
  </w:style>
  <w:style w:type="paragraph" w:customStyle="1" w:styleId="SectionTitle">
    <w:name w:val="SectionTitle"/>
    <w:basedOn w:val="Normale"/>
    <w:uiPriority w:val="99"/>
    <w:rsid w:val="004D13DA"/>
    <w:pPr>
      <w:keepNext/>
      <w:spacing w:after="360"/>
      <w:jc w:val="center"/>
    </w:pPr>
    <w:rPr>
      <w:b/>
      <w:smallCaps/>
      <w:sz w:val="28"/>
    </w:rPr>
  </w:style>
  <w:style w:type="paragraph" w:customStyle="1" w:styleId="Annexetitre">
    <w:name w:val="Annexe titre"/>
    <w:basedOn w:val="Normale"/>
    <w:uiPriority w:val="99"/>
    <w:rsid w:val="004D13DA"/>
    <w:pPr>
      <w:jc w:val="center"/>
    </w:pPr>
    <w:rPr>
      <w:b/>
      <w:u w:val="single"/>
    </w:rPr>
  </w:style>
  <w:style w:type="paragraph" w:customStyle="1" w:styleId="Titrearticle">
    <w:name w:val="Titre article"/>
    <w:basedOn w:val="Normale"/>
    <w:uiPriority w:val="99"/>
    <w:rsid w:val="004D13DA"/>
    <w:pPr>
      <w:keepNext/>
      <w:spacing w:before="360"/>
      <w:jc w:val="center"/>
    </w:pPr>
    <w:rPr>
      <w:i/>
    </w:rPr>
  </w:style>
  <w:style w:type="paragraph" w:styleId="Intestazione">
    <w:name w:val="header"/>
    <w:basedOn w:val="Normale"/>
    <w:link w:val="IntestazioneCarattere1"/>
    <w:uiPriority w:val="99"/>
    <w:rsid w:val="004D13DA"/>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sid w:val="008B569A"/>
    <w:rPr>
      <w:color w:val="00000A"/>
      <w:kern w:val="1"/>
      <w:sz w:val="24"/>
    </w:rPr>
  </w:style>
  <w:style w:type="paragraph" w:customStyle="1" w:styleId="ListParagraph1">
    <w:name w:val="List Paragraph1"/>
    <w:basedOn w:val="Normale"/>
    <w:uiPriority w:val="99"/>
    <w:rsid w:val="004D13DA"/>
    <w:pPr>
      <w:ind w:left="720"/>
      <w:contextualSpacing/>
    </w:pPr>
  </w:style>
  <w:style w:type="paragraph" w:customStyle="1" w:styleId="BalloonText1">
    <w:name w:val="Balloon Text1"/>
    <w:basedOn w:val="Normale"/>
    <w:uiPriority w:val="99"/>
    <w:rsid w:val="004D13DA"/>
    <w:pPr>
      <w:spacing w:before="0" w:after="0"/>
    </w:pPr>
    <w:rPr>
      <w:rFonts w:ascii="Tahoma" w:hAnsi="Tahoma" w:cs="Tahoma"/>
      <w:sz w:val="16"/>
      <w:szCs w:val="16"/>
    </w:rPr>
  </w:style>
  <w:style w:type="paragraph" w:customStyle="1" w:styleId="NormalWeb1">
    <w:name w:val="Normal (Web)1"/>
    <w:basedOn w:val="Normale"/>
    <w:uiPriority w:val="99"/>
    <w:rsid w:val="004D13DA"/>
    <w:pPr>
      <w:spacing w:before="280" w:after="280"/>
    </w:pPr>
    <w:rPr>
      <w:szCs w:val="24"/>
    </w:rPr>
  </w:style>
  <w:style w:type="paragraph" w:styleId="Testonotaapidipagina">
    <w:name w:val="footnote text"/>
    <w:basedOn w:val="Normale"/>
    <w:link w:val="TestonotaapidipaginaCarattere1"/>
    <w:uiPriority w:val="99"/>
    <w:rsid w:val="004D13DA"/>
  </w:style>
  <w:style w:type="character" w:customStyle="1" w:styleId="TestonotaapidipaginaCarattere1">
    <w:name w:val="Testo nota a piè di pagina Carattere1"/>
    <w:basedOn w:val="Carpredefinitoparagrafo"/>
    <w:link w:val="Testonotaapidipagina"/>
    <w:uiPriority w:val="99"/>
    <w:semiHidden/>
    <w:rsid w:val="008B569A"/>
    <w:rPr>
      <w:color w:val="00000A"/>
      <w:kern w:val="1"/>
      <w:sz w:val="20"/>
      <w:szCs w:val="20"/>
    </w:rPr>
  </w:style>
  <w:style w:type="paragraph" w:customStyle="1" w:styleId="Contenutotabella">
    <w:name w:val="Contenuto tabella"/>
    <w:basedOn w:val="Normale"/>
    <w:uiPriority w:val="99"/>
    <w:rsid w:val="004D13DA"/>
  </w:style>
  <w:style w:type="paragraph" w:customStyle="1" w:styleId="Titolotabella">
    <w:name w:val="Titolo tabella"/>
    <w:basedOn w:val="Contenutotabella"/>
    <w:uiPriority w:val="99"/>
    <w:rsid w:val="004D13DA"/>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779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 TargetMode="External"/><Relationship Id="rId12" Type="http://schemas.openxmlformats.org/officeDocument/2006/relationships/hyperlink" Target="http://www.bosettiegatti.eu/info/norme/statali/2008_0081.htm" TargetMode="External"/><Relationship Id="rId13" Type="http://schemas.openxmlformats.org/officeDocument/2006/relationships/hyperlink" Target="http://www.bosettiegatti.eu/info/norme/statali/1999_0068.htm" TargetMode="External"/><Relationship Id="rId14" Type="http://schemas.openxmlformats.org/officeDocument/2006/relationships/hyperlink" Target="http://www.bosettiegatti.eu/info/norme/statali/codicepenale.htm" TargetMode="External"/><Relationship Id="rId15" Type="http://schemas.openxmlformats.org/officeDocument/2006/relationships/hyperlink" Target="http://www.bosettiegatti.eu/info/norme/statali/codicepenale.htm" TargetMode="External"/><Relationship Id="rId16" Type="http://schemas.openxmlformats.org/officeDocument/2006/relationships/hyperlink" Target="http://www.bosettiegatti.eu/info/norme/statali/codicecivile.ht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settiegatti.eu/info/norme/statali/2011_0159.htm" TargetMode="External"/><Relationship Id="rId8"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6352</Words>
  <Characters>36207</Characters>
  <Application>Microsoft Macintosh Word</Application>
  <DocSecurity>0</DocSecurity>
  <Lines>301</Lines>
  <Paragraphs>84</Paragraphs>
  <ScaleCrop>false</ScaleCrop>
  <Company>MIT</Company>
  <LinksUpToDate>false</LinksUpToDate>
  <CharactersWithSpaces>42475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Utente di Microsoft Office</cp:lastModifiedBy>
  <cp:revision>3</cp:revision>
  <cp:lastPrinted>2016-07-15T13:50:00Z</cp:lastPrinted>
  <dcterms:created xsi:type="dcterms:W3CDTF">2021-04-05T17:08:00Z</dcterms:created>
  <dcterms:modified xsi:type="dcterms:W3CDTF">2021-09-01T19:06:00Z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